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74984" w14:textId="6348BBC1" w:rsidR="00872F0C" w:rsidRPr="00B668D6" w:rsidRDefault="00A46272">
      <w:pPr>
        <w:pStyle w:val="Nagwek2"/>
        <w:jc w:val="center"/>
        <w:rPr>
          <w:rFonts w:ascii="Arial" w:hAnsi="Arial" w:cs="Arial"/>
          <w:sz w:val="20"/>
        </w:rPr>
      </w:pPr>
      <w:r w:rsidRPr="00B668D6">
        <w:rPr>
          <w:rFonts w:ascii="Arial" w:hAnsi="Arial" w:cs="Arial"/>
          <w:sz w:val="20"/>
        </w:rPr>
        <w:t>U</w:t>
      </w:r>
      <w:r w:rsidR="006E4770" w:rsidRPr="00B668D6">
        <w:rPr>
          <w:rFonts w:ascii="Arial" w:hAnsi="Arial" w:cs="Arial"/>
          <w:sz w:val="20"/>
        </w:rPr>
        <w:t>mowa Nr DO. 6111.</w:t>
      </w:r>
      <w:r w:rsidR="000D4DB6" w:rsidRPr="00B668D6">
        <w:rPr>
          <w:rFonts w:ascii="Arial" w:hAnsi="Arial" w:cs="Arial"/>
          <w:sz w:val="20"/>
        </w:rPr>
        <w:t xml:space="preserve">             .20</w:t>
      </w:r>
      <w:r w:rsidR="0053779E" w:rsidRPr="00B668D6">
        <w:rPr>
          <w:rFonts w:ascii="Arial" w:hAnsi="Arial" w:cs="Arial"/>
          <w:sz w:val="20"/>
        </w:rPr>
        <w:t>2</w:t>
      </w:r>
      <w:r w:rsidR="00B668D6">
        <w:rPr>
          <w:rFonts w:ascii="Arial" w:hAnsi="Arial" w:cs="Arial"/>
          <w:sz w:val="20"/>
        </w:rPr>
        <w:t>6</w:t>
      </w:r>
    </w:p>
    <w:p w14:paraId="78BC2DD5" w14:textId="77777777" w:rsidR="00872F0C" w:rsidRPr="00B668D6" w:rsidRDefault="00872F0C">
      <w:pPr>
        <w:pStyle w:val="Nagwek3"/>
        <w:rPr>
          <w:rFonts w:ascii="Arial" w:hAnsi="Arial" w:cs="Arial"/>
          <w:sz w:val="20"/>
        </w:rPr>
      </w:pPr>
      <w:r w:rsidRPr="00B668D6">
        <w:rPr>
          <w:rFonts w:ascii="Arial" w:hAnsi="Arial" w:cs="Arial"/>
          <w:sz w:val="20"/>
        </w:rPr>
        <w:t>o realizację świadczeń zdrowotnych</w:t>
      </w:r>
    </w:p>
    <w:p w14:paraId="66373F42" w14:textId="77777777" w:rsidR="00872F0C" w:rsidRPr="00B668D6" w:rsidRDefault="00872F0C">
      <w:pPr>
        <w:rPr>
          <w:rFonts w:ascii="Arial" w:hAnsi="Arial" w:cs="Arial"/>
        </w:rPr>
      </w:pPr>
    </w:p>
    <w:p w14:paraId="7082C2FB" w14:textId="3CD40D07" w:rsidR="00872F0C" w:rsidRPr="00B668D6" w:rsidRDefault="00872F0C">
      <w:pPr>
        <w:pStyle w:val="Tekstpodstawowy"/>
        <w:rPr>
          <w:rFonts w:ascii="Arial" w:hAnsi="Arial" w:cs="Arial"/>
          <w:sz w:val="20"/>
        </w:rPr>
      </w:pPr>
      <w:r w:rsidRPr="00B668D6">
        <w:rPr>
          <w:rFonts w:ascii="Arial" w:hAnsi="Arial" w:cs="Arial"/>
          <w:sz w:val="20"/>
        </w:rPr>
        <w:t>zawarta w dniu ....</w:t>
      </w:r>
      <w:r w:rsidR="000D4DB6" w:rsidRPr="00B668D6">
        <w:rPr>
          <w:rFonts w:ascii="Arial" w:hAnsi="Arial" w:cs="Arial"/>
          <w:sz w:val="20"/>
        </w:rPr>
        <w:t>.......................</w:t>
      </w:r>
      <w:r w:rsidR="00103BD7" w:rsidRPr="00B668D6">
        <w:rPr>
          <w:rFonts w:ascii="Arial" w:hAnsi="Arial" w:cs="Arial"/>
          <w:sz w:val="20"/>
        </w:rPr>
        <w:t>.......</w:t>
      </w:r>
      <w:r w:rsidR="000D4DB6" w:rsidRPr="00B668D6">
        <w:rPr>
          <w:rFonts w:ascii="Arial" w:hAnsi="Arial" w:cs="Arial"/>
          <w:sz w:val="20"/>
        </w:rPr>
        <w:t xml:space="preserve"> 20</w:t>
      </w:r>
      <w:r w:rsidR="0053779E" w:rsidRPr="00B668D6">
        <w:rPr>
          <w:rFonts w:ascii="Arial" w:hAnsi="Arial" w:cs="Arial"/>
          <w:sz w:val="20"/>
        </w:rPr>
        <w:t>2</w:t>
      </w:r>
      <w:r w:rsidR="00B668D6">
        <w:rPr>
          <w:rFonts w:ascii="Arial" w:hAnsi="Arial" w:cs="Arial"/>
          <w:sz w:val="20"/>
        </w:rPr>
        <w:t>6</w:t>
      </w:r>
      <w:r w:rsidR="00103BD7" w:rsidRPr="00B668D6">
        <w:rPr>
          <w:rFonts w:ascii="Arial" w:hAnsi="Arial" w:cs="Arial"/>
          <w:sz w:val="20"/>
        </w:rPr>
        <w:t xml:space="preserve"> </w:t>
      </w:r>
      <w:r w:rsidRPr="00B668D6">
        <w:rPr>
          <w:rFonts w:ascii="Arial" w:hAnsi="Arial" w:cs="Arial"/>
          <w:sz w:val="20"/>
        </w:rPr>
        <w:t>r. w Zamościu, pomiędzy:</w:t>
      </w:r>
    </w:p>
    <w:p w14:paraId="637F08A0" w14:textId="1065CE9F" w:rsidR="00872F0C" w:rsidRPr="00B668D6" w:rsidRDefault="00872F0C" w:rsidP="005054AF">
      <w:pPr>
        <w:pStyle w:val="Tekstpodstawowy"/>
        <w:rPr>
          <w:rFonts w:ascii="Arial" w:hAnsi="Arial" w:cs="Arial"/>
          <w:sz w:val="20"/>
        </w:rPr>
      </w:pPr>
      <w:r w:rsidRPr="00B668D6">
        <w:rPr>
          <w:rFonts w:ascii="Arial" w:hAnsi="Arial" w:cs="Arial"/>
          <w:b/>
          <w:sz w:val="20"/>
        </w:rPr>
        <w:t>Samodzielnym Publicznym Szpitalem Wojewódzkim im. Papieża Jana Pawła II w Zamościu</w:t>
      </w:r>
      <w:r w:rsidRPr="00B668D6">
        <w:rPr>
          <w:rFonts w:ascii="Arial" w:hAnsi="Arial" w:cs="Arial"/>
          <w:sz w:val="20"/>
        </w:rPr>
        <w:t>, zarejestrowanym w</w:t>
      </w:r>
      <w:r w:rsidR="00D574DE" w:rsidRPr="00B668D6">
        <w:rPr>
          <w:rFonts w:ascii="Arial" w:hAnsi="Arial" w:cs="Arial"/>
          <w:sz w:val="20"/>
        </w:rPr>
        <w:t xml:space="preserve"> Rejestrze Stowarzyszeń, Organizacji Społecznych i Zawodowych, Fundacji oraz Samodzielnych Publicznych Zakładów Opieki Zdrowotnej </w:t>
      </w:r>
      <w:r w:rsidR="00CB197E" w:rsidRPr="00B668D6">
        <w:rPr>
          <w:rFonts w:ascii="Arial" w:hAnsi="Arial" w:cs="Arial"/>
          <w:sz w:val="20"/>
        </w:rPr>
        <w:t xml:space="preserve">KRS </w:t>
      </w:r>
      <w:r w:rsidR="00D574DE" w:rsidRPr="00B668D6">
        <w:rPr>
          <w:rFonts w:ascii="Arial" w:hAnsi="Arial" w:cs="Arial"/>
          <w:sz w:val="20"/>
        </w:rPr>
        <w:t>prowadzonym przez</w:t>
      </w:r>
      <w:r w:rsidRPr="00B668D6">
        <w:rPr>
          <w:rFonts w:ascii="Arial" w:hAnsi="Arial" w:cs="Arial"/>
          <w:sz w:val="20"/>
        </w:rPr>
        <w:t xml:space="preserve"> Sąd Rejonowy Lublin – Wschód w Lublinie z siedzibą w Świdniku VI Gospodarczy Wydział</w:t>
      </w:r>
      <w:r w:rsidR="00D91E6F" w:rsidRPr="00B668D6">
        <w:rPr>
          <w:rFonts w:ascii="Arial" w:hAnsi="Arial" w:cs="Arial"/>
          <w:sz w:val="20"/>
        </w:rPr>
        <w:t xml:space="preserve"> </w:t>
      </w:r>
      <w:r w:rsidRPr="00B668D6">
        <w:rPr>
          <w:rFonts w:ascii="Arial" w:hAnsi="Arial" w:cs="Arial"/>
          <w:sz w:val="20"/>
        </w:rPr>
        <w:t xml:space="preserve">KRS pod nr  KRS 0000021024, REGON 006050134, NIP 922-22-92-491, zwanym dalej </w:t>
      </w:r>
      <w:r w:rsidRPr="00B668D6">
        <w:rPr>
          <w:rFonts w:ascii="Arial" w:hAnsi="Arial" w:cs="Arial"/>
          <w:b/>
          <w:i/>
          <w:sz w:val="20"/>
        </w:rPr>
        <w:t>„Udzielającym Zamówienia”,</w:t>
      </w:r>
      <w:r w:rsidR="00D91E6F" w:rsidRPr="00B668D6">
        <w:rPr>
          <w:rFonts w:ascii="Arial" w:hAnsi="Arial" w:cs="Arial"/>
          <w:b/>
          <w:i/>
          <w:sz w:val="20"/>
        </w:rPr>
        <w:t xml:space="preserve"> </w:t>
      </w:r>
      <w:r w:rsidRPr="00B668D6">
        <w:rPr>
          <w:rFonts w:ascii="Arial" w:hAnsi="Arial" w:cs="Arial"/>
          <w:sz w:val="20"/>
        </w:rPr>
        <w:t>reprezentowanym przez:</w:t>
      </w:r>
    </w:p>
    <w:p w14:paraId="1B7ABC44" w14:textId="488A70DB" w:rsidR="00872F0C" w:rsidRPr="00B668D6" w:rsidRDefault="005054AF">
      <w:pPr>
        <w:jc w:val="both"/>
        <w:rPr>
          <w:rFonts w:ascii="Arial" w:hAnsi="Arial" w:cs="Arial"/>
        </w:rPr>
      </w:pPr>
      <w:r w:rsidRPr="00B668D6">
        <w:rPr>
          <w:rFonts w:ascii="Arial" w:hAnsi="Arial" w:cs="Arial"/>
        </w:rPr>
        <w:t>…………………………- Dyrektora</w:t>
      </w:r>
    </w:p>
    <w:p w14:paraId="4E9543E2" w14:textId="77777777" w:rsidR="00872F0C" w:rsidRPr="00B668D6" w:rsidRDefault="00872F0C" w:rsidP="007E0C7D">
      <w:pPr>
        <w:tabs>
          <w:tab w:val="left" w:pos="1395"/>
        </w:tabs>
        <w:jc w:val="both"/>
        <w:rPr>
          <w:rFonts w:ascii="Arial" w:hAnsi="Arial" w:cs="Arial"/>
        </w:rPr>
      </w:pPr>
      <w:r w:rsidRPr="00B668D6">
        <w:rPr>
          <w:rFonts w:ascii="Arial" w:hAnsi="Arial" w:cs="Arial"/>
        </w:rPr>
        <w:t>a</w:t>
      </w:r>
      <w:r w:rsidR="007E0C7D" w:rsidRPr="00B668D6">
        <w:rPr>
          <w:rFonts w:ascii="Arial" w:hAnsi="Arial" w:cs="Arial"/>
        </w:rPr>
        <w:tab/>
      </w:r>
    </w:p>
    <w:p w14:paraId="301AC948" w14:textId="4281D08E" w:rsidR="005054AF" w:rsidRPr="00B668D6" w:rsidRDefault="005054AF" w:rsidP="005054AF">
      <w:pPr>
        <w:pStyle w:val="Tekstpodstawowy"/>
        <w:rPr>
          <w:rFonts w:ascii="Arial" w:hAnsi="Arial" w:cs="Arial"/>
          <w:b/>
        </w:rPr>
      </w:pPr>
      <w:r w:rsidRPr="00B668D6">
        <w:rPr>
          <w:rFonts w:ascii="Arial" w:hAnsi="Arial" w:cs="Arial"/>
          <w:sz w:val="20"/>
        </w:rPr>
        <w:t>lek. ......., zam</w:t>
      </w:r>
      <w:r w:rsidR="002911AD">
        <w:rPr>
          <w:rFonts w:ascii="Arial" w:hAnsi="Arial" w:cs="Arial"/>
          <w:sz w:val="20"/>
        </w:rPr>
        <w:t xml:space="preserve">ieszkałym </w:t>
      </w:r>
      <w:r w:rsidRPr="00B668D6">
        <w:rPr>
          <w:rFonts w:ascii="Arial" w:hAnsi="Arial" w:cs="Arial"/>
          <w:sz w:val="20"/>
        </w:rPr>
        <w:t>………posiadającym Nr PESEL:………….. specjalistą w dziedzinie ........, posiadającym prawo wykonywania zawodu Nr ........ , wydane przez Okręgową Izbę Lekarską w …………….., wykonującym działalność leczniczą, zgodnie z zaświadczeniem o wpisie do rejestru podmiotów wykonujących działalność leczniczą Okręgowej Izby Lekarskiej w ……………………. pod Nr 0000000...........,przedsiębiorcą wpisanym do Centralnej Ewidencji  i Informacji      o Działalności Gospodarczej, p</w:t>
      </w:r>
      <w:r w:rsidR="006F0245" w:rsidRPr="00B668D6">
        <w:rPr>
          <w:rFonts w:ascii="Arial" w:hAnsi="Arial" w:cs="Arial"/>
          <w:sz w:val="20"/>
        </w:rPr>
        <w:t>rowadzącym</w:t>
      </w:r>
      <w:r w:rsidRPr="00B668D6">
        <w:rPr>
          <w:rFonts w:ascii="Arial" w:hAnsi="Arial" w:cs="Arial"/>
          <w:sz w:val="20"/>
        </w:rPr>
        <w:t xml:space="preserve"> działalność gospodarczą pod nazwą ............. NIP……..REGON ........ – zwanym dalej </w:t>
      </w:r>
      <w:r w:rsidRPr="00B668D6">
        <w:rPr>
          <w:rFonts w:ascii="Arial" w:hAnsi="Arial" w:cs="Arial"/>
          <w:b/>
          <w:i/>
          <w:sz w:val="20"/>
        </w:rPr>
        <w:t>„Przyjmującym Zamówienie”</w:t>
      </w:r>
    </w:p>
    <w:p w14:paraId="0EA8A434" w14:textId="77777777" w:rsidR="005054AF" w:rsidRPr="00B668D6" w:rsidRDefault="005054AF" w:rsidP="005054AF">
      <w:pPr>
        <w:jc w:val="both"/>
        <w:rPr>
          <w:rFonts w:ascii="Arial" w:hAnsi="Arial" w:cs="Arial"/>
          <w:b/>
        </w:rPr>
      </w:pPr>
    </w:p>
    <w:p w14:paraId="76B01895" w14:textId="77777777" w:rsidR="005054AF" w:rsidRPr="00B668D6" w:rsidRDefault="005054AF" w:rsidP="005054AF">
      <w:pPr>
        <w:pStyle w:val="Tekstpodstawowy"/>
        <w:rPr>
          <w:rFonts w:ascii="Arial" w:hAnsi="Arial" w:cs="Arial"/>
          <w:bCs/>
          <w:iCs/>
          <w:sz w:val="20"/>
        </w:rPr>
      </w:pPr>
      <w:r w:rsidRPr="00B668D6">
        <w:rPr>
          <w:rFonts w:ascii="Arial" w:hAnsi="Arial" w:cs="Arial"/>
          <w:bCs/>
          <w:iCs/>
          <w:sz w:val="20"/>
        </w:rPr>
        <w:t>zwanych dalej łącznie „ stronami”, a każdy z osobna „ stroną”</w:t>
      </w:r>
    </w:p>
    <w:p w14:paraId="67195D72" w14:textId="77777777" w:rsidR="0004303C" w:rsidRPr="00B668D6" w:rsidRDefault="0004303C" w:rsidP="005054AF">
      <w:pPr>
        <w:pStyle w:val="Tekstpodstawowy"/>
        <w:rPr>
          <w:rFonts w:ascii="Arial" w:hAnsi="Arial" w:cs="Arial"/>
          <w:bCs/>
          <w:iCs/>
        </w:rPr>
      </w:pPr>
    </w:p>
    <w:p w14:paraId="0A80684D" w14:textId="65E02718" w:rsidR="004A11E2" w:rsidRPr="00B668D6" w:rsidRDefault="009E79B0" w:rsidP="00857144">
      <w:pPr>
        <w:pStyle w:val="Nagwektabeli"/>
        <w:suppressLineNumbers w:val="0"/>
        <w:jc w:val="both"/>
        <w:rPr>
          <w:rFonts w:ascii="Arial" w:hAnsi="Arial" w:cs="Arial"/>
          <w:b w:val="0"/>
          <w:bCs w:val="0"/>
          <w:i/>
          <w:iCs/>
        </w:rPr>
      </w:pPr>
      <w:r w:rsidRPr="00B668D6">
        <w:rPr>
          <w:rFonts w:ascii="Arial" w:hAnsi="Arial" w:cs="Arial"/>
          <w:b w:val="0"/>
          <w:bCs w:val="0"/>
          <w:i/>
          <w:iCs/>
        </w:rPr>
        <w:t>Niniejsza u</w:t>
      </w:r>
      <w:r w:rsidR="006E4770" w:rsidRPr="00B668D6">
        <w:rPr>
          <w:rFonts w:ascii="Arial" w:hAnsi="Arial" w:cs="Arial"/>
          <w:b w:val="0"/>
          <w:bCs w:val="0"/>
          <w:i/>
          <w:iCs/>
        </w:rPr>
        <w:t>mowa jest wynikiem przeprowadzonego konkursu ofert, zgodnie z ustawą z dnia 15 kwietnia 2011</w:t>
      </w:r>
      <w:r w:rsidR="00857144" w:rsidRPr="00B668D6">
        <w:rPr>
          <w:rFonts w:ascii="Arial" w:hAnsi="Arial" w:cs="Arial"/>
          <w:b w:val="0"/>
          <w:bCs w:val="0"/>
          <w:i/>
          <w:iCs/>
        </w:rPr>
        <w:t> </w:t>
      </w:r>
      <w:r w:rsidR="006E4770" w:rsidRPr="00B668D6">
        <w:rPr>
          <w:rFonts w:ascii="Arial" w:hAnsi="Arial" w:cs="Arial"/>
          <w:b w:val="0"/>
          <w:bCs w:val="0"/>
          <w:i/>
          <w:iCs/>
        </w:rPr>
        <w:t>r.</w:t>
      </w:r>
      <w:r w:rsidR="00857144" w:rsidRPr="00B668D6">
        <w:rPr>
          <w:rFonts w:ascii="Arial" w:hAnsi="Arial" w:cs="Arial"/>
          <w:b w:val="0"/>
          <w:bCs w:val="0"/>
          <w:i/>
          <w:iCs/>
        </w:rPr>
        <w:t> </w:t>
      </w:r>
      <w:r w:rsidR="006E4770" w:rsidRPr="00B668D6">
        <w:rPr>
          <w:rFonts w:ascii="Arial" w:hAnsi="Arial" w:cs="Arial"/>
          <w:b w:val="0"/>
          <w:bCs w:val="0"/>
          <w:i/>
          <w:iCs/>
        </w:rPr>
        <w:t>o</w:t>
      </w:r>
      <w:r w:rsidR="00857144" w:rsidRPr="00B668D6">
        <w:rPr>
          <w:rFonts w:ascii="Arial" w:hAnsi="Arial" w:cs="Arial"/>
          <w:b w:val="0"/>
          <w:bCs w:val="0"/>
          <w:i/>
          <w:iCs/>
        </w:rPr>
        <w:t> </w:t>
      </w:r>
      <w:r w:rsidR="006E4770" w:rsidRPr="00B668D6">
        <w:rPr>
          <w:rFonts w:ascii="Arial" w:hAnsi="Arial" w:cs="Arial"/>
          <w:b w:val="0"/>
          <w:bCs w:val="0"/>
          <w:i/>
          <w:iCs/>
        </w:rPr>
        <w:t>działalności leczniczej (Dz.</w:t>
      </w:r>
      <w:r w:rsidR="00546C95" w:rsidRPr="00B668D6">
        <w:rPr>
          <w:rFonts w:ascii="Arial" w:hAnsi="Arial" w:cs="Arial"/>
          <w:b w:val="0"/>
          <w:bCs w:val="0"/>
          <w:i/>
          <w:iCs/>
        </w:rPr>
        <w:t xml:space="preserve"> </w:t>
      </w:r>
      <w:r w:rsidR="006E4770" w:rsidRPr="00B668D6">
        <w:rPr>
          <w:rFonts w:ascii="Arial" w:hAnsi="Arial" w:cs="Arial"/>
          <w:b w:val="0"/>
          <w:bCs w:val="0"/>
          <w:i/>
          <w:iCs/>
        </w:rPr>
        <w:t>U. z 20</w:t>
      </w:r>
      <w:r w:rsidR="000D0512" w:rsidRPr="00B668D6">
        <w:rPr>
          <w:rFonts w:ascii="Arial" w:hAnsi="Arial" w:cs="Arial"/>
          <w:b w:val="0"/>
          <w:bCs w:val="0"/>
          <w:i/>
          <w:iCs/>
        </w:rPr>
        <w:t>2</w:t>
      </w:r>
      <w:r w:rsidR="002911AD">
        <w:rPr>
          <w:rFonts w:ascii="Arial" w:hAnsi="Arial" w:cs="Arial"/>
          <w:b w:val="0"/>
          <w:bCs w:val="0"/>
          <w:i/>
          <w:iCs/>
        </w:rPr>
        <w:t>6</w:t>
      </w:r>
      <w:r w:rsidR="000D0512" w:rsidRPr="00B668D6">
        <w:rPr>
          <w:rFonts w:ascii="Arial" w:hAnsi="Arial" w:cs="Arial"/>
          <w:b w:val="0"/>
          <w:bCs w:val="0"/>
          <w:i/>
          <w:iCs/>
        </w:rPr>
        <w:t xml:space="preserve"> </w:t>
      </w:r>
      <w:r w:rsidR="006E4770" w:rsidRPr="00B668D6">
        <w:rPr>
          <w:rFonts w:ascii="Arial" w:hAnsi="Arial" w:cs="Arial"/>
          <w:b w:val="0"/>
          <w:bCs w:val="0"/>
          <w:i/>
          <w:iCs/>
        </w:rPr>
        <w:t xml:space="preserve">r. poz. </w:t>
      </w:r>
      <w:r w:rsidR="002911AD">
        <w:rPr>
          <w:rFonts w:ascii="Arial" w:hAnsi="Arial" w:cs="Arial"/>
          <w:b w:val="0"/>
          <w:bCs w:val="0"/>
          <w:i/>
          <w:iCs/>
        </w:rPr>
        <w:t>156</w:t>
      </w:r>
      <w:r w:rsidR="006E4770" w:rsidRPr="00B668D6">
        <w:rPr>
          <w:rFonts w:ascii="Arial" w:hAnsi="Arial" w:cs="Arial"/>
          <w:b w:val="0"/>
          <w:bCs w:val="0"/>
          <w:i/>
          <w:iCs/>
        </w:rPr>
        <w:t>) oraz ustawą z dnia 27 sierpnia 2004</w:t>
      </w:r>
      <w:r w:rsidR="00857144" w:rsidRPr="00B668D6">
        <w:rPr>
          <w:rFonts w:ascii="Arial" w:hAnsi="Arial" w:cs="Arial"/>
          <w:b w:val="0"/>
          <w:bCs w:val="0"/>
          <w:i/>
          <w:iCs/>
        </w:rPr>
        <w:t> </w:t>
      </w:r>
      <w:r w:rsidR="006E4770" w:rsidRPr="00B668D6">
        <w:rPr>
          <w:rFonts w:ascii="Arial" w:hAnsi="Arial" w:cs="Arial"/>
          <w:b w:val="0"/>
          <w:bCs w:val="0"/>
          <w:i/>
          <w:iCs/>
        </w:rPr>
        <w:t>r.</w:t>
      </w:r>
      <w:r w:rsidR="00857144" w:rsidRPr="00B668D6">
        <w:rPr>
          <w:rFonts w:ascii="Arial" w:hAnsi="Arial" w:cs="Arial"/>
          <w:b w:val="0"/>
          <w:bCs w:val="0"/>
          <w:i/>
          <w:iCs/>
        </w:rPr>
        <w:t> </w:t>
      </w:r>
      <w:r w:rsidR="006E4770" w:rsidRPr="00B668D6">
        <w:rPr>
          <w:rFonts w:ascii="Arial" w:hAnsi="Arial" w:cs="Arial"/>
          <w:b w:val="0"/>
          <w:bCs w:val="0"/>
          <w:i/>
          <w:iCs/>
        </w:rPr>
        <w:t>o</w:t>
      </w:r>
      <w:r w:rsidR="00857144" w:rsidRPr="00B668D6">
        <w:rPr>
          <w:rFonts w:ascii="Arial" w:hAnsi="Arial" w:cs="Arial"/>
          <w:b w:val="0"/>
          <w:bCs w:val="0"/>
          <w:i/>
          <w:iCs/>
        </w:rPr>
        <w:t> </w:t>
      </w:r>
      <w:r w:rsidR="006E4770" w:rsidRPr="00B668D6">
        <w:rPr>
          <w:rFonts w:ascii="Arial" w:hAnsi="Arial" w:cs="Arial"/>
          <w:b w:val="0"/>
          <w:bCs w:val="0"/>
          <w:i/>
          <w:iCs/>
        </w:rPr>
        <w:t>świadczeniach opieki zdrowotnej finansowanych ze środków publicznych (Dz.</w:t>
      </w:r>
      <w:r w:rsidR="00546C95" w:rsidRPr="00B668D6">
        <w:rPr>
          <w:rFonts w:ascii="Arial" w:hAnsi="Arial" w:cs="Arial"/>
          <w:b w:val="0"/>
          <w:bCs w:val="0"/>
          <w:i/>
          <w:iCs/>
        </w:rPr>
        <w:t xml:space="preserve"> </w:t>
      </w:r>
      <w:r w:rsidR="006E4770" w:rsidRPr="00B668D6">
        <w:rPr>
          <w:rFonts w:ascii="Arial" w:hAnsi="Arial" w:cs="Arial"/>
          <w:b w:val="0"/>
          <w:bCs w:val="0"/>
          <w:i/>
          <w:iCs/>
        </w:rPr>
        <w:t>U. z 2</w:t>
      </w:r>
      <w:r w:rsidR="000D0512" w:rsidRPr="00B668D6">
        <w:rPr>
          <w:rFonts w:ascii="Arial" w:hAnsi="Arial" w:cs="Arial"/>
          <w:b w:val="0"/>
          <w:bCs w:val="0"/>
          <w:i/>
          <w:iCs/>
        </w:rPr>
        <w:t>02</w:t>
      </w:r>
      <w:r w:rsidR="002911AD">
        <w:rPr>
          <w:rFonts w:ascii="Arial" w:hAnsi="Arial" w:cs="Arial"/>
          <w:b w:val="0"/>
          <w:bCs w:val="0"/>
          <w:i/>
          <w:iCs/>
        </w:rPr>
        <w:t>5</w:t>
      </w:r>
      <w:r w:rsidR="005054AF" w:rsidRPr="00B668D6">
        <w:rPr>
          <w:rFonts w:ascii="Arial" w:hAnsi="Arial" w:cs="Arial"/>
          <w:b w:val="0"/>
          <w:bCs w:val="0"/>
          <w:i/>
          <w:iCs/>
        </w:rPr>
        <w:t xml:space="preserve"> </w:t>
      </w:r>
      <w:r w:rsidR="006E4770" w:rsidRPr="00B668D6">
        <w:rPr>
          <w:rFonts w:ascii="Arial" w:hAnsi="Arial" w:cs="Arial"/>
          <w:b w:val="0"/>
          <w:bCs w:val="0"/>
          <w:i/>
          <w:iCs/>
        </w:rPr>
        <w:t>r., poz.</w:t>
      </w:r>
      <w:r w:rsidR="002911AD">
        <w:rPr>
          <w:rFonts w:ascii="Arial" w:hAnsi="Arial" w:cs="Arial"/>
          <w:b w:val="0"/>
          <w:bCs w:val="0"/>
          <w:i/>
          <w:iCs/>
        </w:rPr>
        <w:t xml:space="preserve">1461 </w:t>
      </w:r>
      <w:r w:rsidR="006E4770" w:rsidRPr="00B668D6">
        <w:rPr>
          <w:rFonts w:ascii="Arial" w:hAnsi="Arial" w:cs="Arial"/>
          <w:b w:val="0"/>
          <w:bCs w:val="0"/>
          <w:i/>
          <w:iCs/>
        </w:rPr>
        <w:t xml:space="preserve">z </w:t>
      </w:r>
      <w:proofErr w:type="spellStart"/>
      <w:r w:rsidR="006E4770" w:rsidRPr="00B668D6">
        <w:rPr>
          <w:rFonts w:ascii="Arial" w:hAnsi="Arial" w:cs="Arial"/>
          <w:b w:val="0"/>
          <w:bCs w:val="0"/>
          <w:i/>
          <w:iCs/>
        </w:rPr>
        <w:t>późn</w:t>
      </w:r>
      <w:proofErr w:type="spellEnd"/>
      <w:r w:rsidR="00546C95" w:rsidRPr="00B668D6">
        <w:rPr>
          <w:rFonts w:ascii="Arial" w:hAnsi="Arial" w:cs="Arial"/>
          <w:b w:val="0"/>
          <w:bCs w:val="0"/>
          <w:i/>
          <w:iCs/>
        </w:rPr>
        <w:t xml:space="preserve">. </w:t>
      </w:r>
      <w:r w:rsidR="006E4770" w:rsidRPr="00B668D6">
        <w:rPr>
          <w:rFonts w:ascii="Arial" w:hAnsi="Arial" w:cs="Arial"/>
          <w:b w:val="0"/>
          <w:bCs w:val="0"/>
          <w:i/>
          <w:iCs/>
        </w:rPr>
        <w:t>zm.), którego rozstrzygnięcie nastąpiło w dniu ............</w:t>
      </w:r>
      <w:r w:rsidR="0024310D" w:rsidRPr="00B668D6">
        <w:rPr>
          <w:rFonts w:ascii="Arial" w:hAnsi="Arial" w:cs="Arial"/>
          <w:b w:val="0"/>
          <w:bCs w:val="0"/>
          <w:i/>
          <w:iCs/>
        </w:rPr>
        <w:t>..............</w:t>
      </w:r>
      <w:r w:rsidR="00F5568C" w:rsidRPr="00B668D6">
        <w:rPr>
          <w:rFonts w:ascii="Arial" w:hAnsi="Arial" w:cs="Arial"/>
          <w:b w:val="0"/>
          <w:bCs w:val="0"/>
          <w:i/>
          <w:iCs/>
        </w:rPr>
        <w:t xml:space="preserve"> </w:t>
      </w:r>
      <w:r w:rsidR="006E4770" w:rsidRPr="00B668D6">
        <w:rPr>
          <w:rFonts w:ascii="Arial" w:hAnsi="Arial" w:cs="Arial"/>
          <w:b w:val="0"/>
          <w:bCs w:val="0"/>
          <w:i/>
          <w:iCs/>
        </w:rPr>
        <w:t>20</w:t>
      </w:r>
      <w:r w:rsidR="000D0512" w:rsidRPr="00B668D6">
        <w:rPr>
          <w:rFonts w:ascii="Arial" w:hAnsi="Arial" w:cs="Arial"/>
          <w:b w:val="0"/>
          <w:bCs w:val="0"/>
          <w:i/>
          <w:iCs/>
        </w:rPr>
        <w:t>2</w:t>
      </w:r>
      <w:r w:rsidR="002911AD">
        <w:rPr>
          <w:rFonts w:ascii="Arial" w:hAnsi="Arial" w:cs="Arial"/>
          <w:b w:val="0"/>
          <w:bCs w:val="0"/>
          <w:i/>
          <w:iCs/>
        </w:rPr>
        <w:t>6</w:t>
      </w:r>
      <w:r w:rsidR="00103BD7" w:rsidRPr="00B668D6">
        <w:rPr>
          <w:rFonts w:ascii="Arial" w:hAnsi="Arial" w:cs="Arial"/>
          <w:b w:val="0"/>
          <w:bCs w:val="0"/>
          <w:i/>
          <w:iCs/>
        </w:rPr>
        <w:t xml:space="preserve"> </w:t>
      </w:r>
      <w:r w:rsidR="006E4770" w:rsidRPr="00B668D6">
        <w:rPr>
          <w:rFonts w:ascii="Arial" w:hAnsi="Arial" w:cs="Arial"/>
          <w:b w:val="0"/>
          <w:bCs w:val="0"/>
          <w:i/>
          <w:iCs/>
        </w:rPr>
        <w:t xml:space="preserve">r. Treść </w:t>
      </w:r>
      <w:r w:rsidRPr="00B668D6">
        <w:rPr>
          <w:rFonts w:ascii="Arial" w:hAnsi="Arial" w:cs="Arial"/>
          <w:b w:val="0"/>
          <w:bCs w:val="0"/>
          <w:i/>
          <w:iCs/>
        </w:rPr>
        <w:t xml:space="preserve">niniejszej </w:t>
      </w:r>
      <w:r w:rsidR="006E4770" w:rsidRPr="00B668D6">
        <w:rPr>
          <w:rFonts w:ascii="Arial" w:hAnsi="Arial" w:cs="Arial"/>
          <w:b w:val="0"/>
          <w:bCs w:val="0"/>
          <w:i/>
          <w:iCs/>
        </w:rPr>
        <w:t>umowy jest sporządzona na</w:t>
      </w:r>
      <w:r w:rsidR="00103BD7" w:rsidRPr="00B668D6">
        <w:rPr>
          <w:rFonts w:ascii="Arial" w:hAnsi="Arial" w:cs="Arial"/>
          <w:b w:val="0"/>
          <w:bCs w:val="0"/>
          <w:i/>
          <w:iCs/>
        </w:rPr>
        <w:t> </w:t>
      </w:r>
      <w:r w:rsidR="006E4770" w:rsidRPr="00B668D6">
        <w:rPr>
          <w:rFonts w:ascii="Arial" w:hAnsi="Arial" w:cs="Arial"/>
          <w:b w:val="0"/>
          <w:bCs w:val="0"/>
          <w:i/>
          <w:iCs/>
        </w:rPr>
        <w:t>podstawie złożonej oferty.</w:t>
      </w:r>
    </w:p>
    <w:p w14:paraId="3AB4143A" w14:textId="2978D7D4" w:rsidR="00034306" w:rsidRPr="00B668D6" w:rsidRDefault="00034306" w:rsidP="00EE4401">
      <w:pPr>
        <w:pStyle w:val="Nagwektabeli"/>
        <w:suppressLineNumbers w:val="0"/>
        <w:jc w:val="both"/>
        <w:rPr>
          <w:rFonts w:ascii="Arial" w:hAnsi="Arial" w:cs="Arial"/>
          <w:b w:val="0"/>
          <w:bCs w:val="0"/>
        </w:rPr>
      </w:pPr>
    </w:p>
    <w:p w14:paraId="01DD5309" w14:textId="77777777" w:rsidR="00034306" w:rsidRPr="00B668D6" w:rsidRDefault="00034306" w:rsidP="00034306">
      <w:pPr>
        <w:pStyle w:val="Nagwektabeli"/>
        <w:suppressLineNumbers w:val="0"/>
        <w:rPr>
          <w:rFonts w:ascii="Arial" w:hAnsi="Arial" w:cs="Arial"/>
        </w:rPr>
      </w:pPr>
      <w:r w:rsidRPr="00B668D6">
        <w:rPr>
          <w:rFonts w:ascii="Arial" w:hAnsi="Arial" w:cs="Arial"/>
        </w:rPr>
        <w:t>§ 1.</w:t>
      </w:r>
    </w:p>
    <w:p w14:paraId="22C72895" w14:textId="77777777" w:rsidR="00034306" w:rsidRPr="00B668D6" w:rsidRDefault="00034306" w:rsidP="00034306">
      <w:pPr>
        <w:pStyle w:val="Tekstpodstawowy2"/>
        <w:rPr>
          <w:rFonts w:ascii="Arial" w:hAnsi="Arial" w:cs="Arial"/>
          <w:color w:val="auto"/>
        </w:rPr>
      </w:pPr>
      <w:r w:rsidRPr="00B668D6">
        <w:rPr>
          <w:rFonts w:ascii="Arial" w:hAnsi="Arial" w:cs="Arial"/>
          <w:color w:val="auto"/>
        </w:rPr>
        <w:t>Przyjmujący Zamówienie oświadcza, że:</w:t>
      </w:r>
    </w:p>
    <w:p w14:paraId="4D6CAB54" w14:textId="52ECEA2A" w:rsidR="00034306" w:rsidRPr="00B668D6" w:rsidRDefault="00034306">
      <w:pPr>
        <w:numPr>
          <w:ilvl w:val="0"/>
          <w:numId w:val="8"/>
        </w:numPr>
        <w:tabs>
          <w:tab w:val="clear" w:pos="360"/>
        </w:tabs>
        <w:jc w:val="both"/>
        <w:rPr>
          <w:rFonts w:ascii="Arial" w:hAnsi="Arial" w:cs="Arial"/>
        </w:rPr>
      </w:pPr>
      <w:r w:rsidRPr="00B668D6">
        <w:rPr>
          <w:rFonts w:ascii="Arial" w:hAnsi="Arial" w:cs="Arial"/>
        </w:rPr>
        <w:t xml:space="preserve">zapoznał się z treścią warunków konkursu ofert </w:t>
      </w:r>
      <w:r w:rsidR="0004303C" w:rsidRPr="00B668D6">
        <w:rPr>
          <w:rFonts w:ascii="Arial" w:hAnsi="Arial" w:cs="Arial"/>
        </w:rPr>
        <w:t xml:space="preserve"> nr DO.334.</w:t>
      </w:r>
      <w:r w:rsidR="002911AD">
        <w:rPr>
          <w:rFonts w:ascii="Arial" w:hAnsi="Arial" w:cs="Arial"/>
        </w:rPr>
        <w:t>13</w:t>
      </w:r>
      <w:r w:rsidR="0004303C" w:rsidRPr="00B668D6">
        <w:rPr>
          <w:rFonts w:ascii="Arial" w:hAnsi="Arial" w:cs="Arial"/>
        </w:rPr>
        <w:t>.202</w:t>
      </w:r>
      <w:r w:rsidR="002911AD">
        <w:rPr>
          <w:rFonts w:ascii="Arial" w:hAnsi="Arial" w:cs="Arial"/>
        </w:rPr>
        <w:t>6</w:t>
      </w:r>
      <w:r w:rsidR="0004303C" w:rsidRPr="00B668D6">
        <w:rPr>
          <w:rFonts w:ascii="Arial" w:hAnsi="Arial" w:cs="Arial"/>
        </w:rPr>
        <w:t xml:space="preserve"> </w:t>
      </w:r>
      <w:r w:rsidRPr="00B668D6">
        <w:rPr>
          <w:rFonts w:ascii="Arial" w:hAnsi="Arial" w:cs="Arial"/>
        </w:rPr>
        <w:t>na udzielanie świadczeń zdrowotnych z</w:t>
      </w:r>
      <w:r w:rsidR="0004303C" w:rsidRPr="00B668D6">
        <w:rPr>
          <w:rFonts w:ascii="Arial" w:hAnsi="Arial" w:cs="Arial"/>
        </w:rPr>
        <w:t> </w:t>
      </w:r>
      <w:r w:rsidRPr="00B668D6">
        <w:rPr>
          <w:rFonts w:ascii="Arial" w:hAnsi="Arial" w:cs="Arial"/>
        </w:rPr>
        <w:t>dnia ……</w:t>
      </w:r>
      <w:r w:rsidR="0024310D" w:rsidRPr="00B668D6">
        <w:rPr>
          <w:rFonts w:ascii="Arial" w:hAnsi="Arial" w:cs="Arial"/>
        </w:rPr>
        <w:t>………………..</w:t>
      </w:r>
      <w:r w:rsidRPr="00B668D6">
        <w:rPr>
          <w:rFonts w:ascii="Arial" w:hAnsi="Arial" w:cs="Arial"/>
        </w:rPr>
        <w:t xml:space="preserve"> 20</w:t>
      </w:r>
      <w:r w:rsidR="00393F28" w:rsidRPr="00B668D6">
        <w:rPr>
          <w:rFonts w:ascii="Arial" w:hAnsi="Arial" w:cs="Arial"/>
        </w:rPr>
        <w:t>2</w:t>
      </w:r>
      <w:r w:rsidR="002911AD">
        <w:rPr>
          <w:rFonts w:ascii="Arial" w:hAnsi="Arial" w:cs="Arial"/>
        </w:rPr>
        <w:t>6</w:t>
      </w:r>
      <w:r w:rsidR="00857144" w:rsidRPr="00B668D6">
        <w:rPr>
          <w:rFonts w:ascii="Arial" w:hAnsi="Arial" w:cs="Arial"/>
        </w:rPr>
        <w:t> </w:t>
      </w:r>
      <w:r w:rsidRPr="00B668D6">
        <w:rPr>
          <w:rFonts w:ascii="Arial" w:hAnsi="Arial" w:cs="Arial"/>
        </w:rPr>
        <w:t>r.,</w:t>
      </w:r>
    </w:p>
    <w:p w14:paraId="5B8A09B0" w14:textId="6BD31A63" w:rsidR="002B1466" w:rsidRPr="006520A1" w:rsidRDefault="00034306">
      <w:pPr>
        <w:numPr>
          <w:ilvl w:val="0"/>
          <w:numId w:val="8"/>
        </w:numPr>
        <w:tabs>
          <w:tab w:val="clear" w:pos="360"/>
        </w:tabs>
        <w:jc w:val="both"/>
        <w:rPr>
          <w:rFonts w:ascii="Arial" w:hAnsi="Arial" w:cs="Arial"/>
        </w:rPr>
      </w:pPr>
      <w:r w:rsidRPr="00B668D6">
        <w:rPr>
          <w:rFonts w:ascii="Arial" w:hAnsi="Arial" w:cs="Arial"/>
        </w:rPr>
        <w:t>wyraża zgodę na włączenie treści dokumentów, o których mowa w pkt 1, do stosunku umownego łączącego strony oraz przyjmuje je bez zastrzeżeń.</w:t>
      </w:r>
    </w:p>
    <w:p w14:paraId="1DD38D95" w14:textId="77777777" w:rsidR="006520A1" w:rsidRDefault="006520A1" w:rsidP="001A5947">
      <w:pPr>
        <w:pStyle w:val="Nagwektabeli"/>
        <w:suppressLineNumbers w:val="0"/>
        <w:rPr>
          <w:rFonts w:ascii="Arial" w:hAnsi="Arial" w:cs="Arial"/>
          <w:bCs w:val="0"/>
        </w:rPr>
      </w:pPr>
    </w:p>
    <w:p w14:paraId="7B2E13FB" w14:textId="21142B73" w:rsidR="001A5947" w:rsidRPr="00B668D6" w:rsidRDefault="001A5947" w:rsidP="001A5947">
      <w:pPr>
        <w:pStyle w:val="Nagwektabeli"/>
        <w:suppressLineNumbers w:val="0"/>
        <w:rPr>
          <w:rFonts w:ascii="Arial" w:hAnsi="Arial" w:cs="Arial"/>
          <w:bCs w:val="0"/>
        </w:rPr>
      </w:pPr>
      <w:r w:rsidRPr="00B668D6">
        <w:rPr>
          <w:rFonts w:ascii="Arial" w:hAnsi="Arial" w:cs="Arial"/>
          <w:bCs w:val="0"/>
        </w:rPr>
        <w:t xml:space="preserve">§ </w:t>
      </w:r>
      <w:r w:rsidR="00034306" w:rsidRPr="00B668D6">
        <w:rPr>
          <w:rFonts w:ascii="Arial" w:hAnsi="Arial" w:cs="Arial"/>
          <w:bCs w:val="0"/>
        </w:rPr>
        <w:t>2</w:t>
      </w:r>
      <w:r w:rsidRPr="00B668D6">
        <w:rPr>
          <w:rFonts w:ascii="Arial" w:hAnsi="Arial" w:cs="Arial"/>
          <w:bCs w:val="0"/>
        </w:rPr>
        <w:t>.</w:t>
      </w:r>
    </w:p>
    <w:p w14:paraId="7DC40E84" w14:textId="2693890C" w:rsidR="00B64DB9" w:rsidRPr="00B668D6" w:rsidRDefault="00B64DB9">
      <w:pPr>
        <w:numPr>
          <w:ilvl w:val="0"/>
          <w:numId w:val="6"/>
        </w:numPr>
        <w:jc w:val="both"/>
        <w:rPr>
          <w:rFonts w:ascii="Arial" w:hAnsi="Arial" w:cs="Arial"/>
          <w:b/>
        </w:rPr>
      </w:pPr>
      <w:r w:rsidRPr="00B668D6">
        <w:rPr>
          <w:rFonts w:ascii="Arial" w:hAnsi="Arial" w:cs="Arial"/>
        </w:rPr>
        <w:t xml:space="preserve">Przedmiotem </w:t>
      </w:r>
      <w:r w:rsidR="009E79B0" w:rsidRPr="00B668D6">
        <w:rPr>
          <w:rFonts w:ascii="Arial" w:hAnsi="Arial" w:cs="Arial"/>
        </w:rPr>
        <w:t xml:space="preserve">niniejszej </w:t>
      </w:r>
      <w:r w:rsidRPr="00B668D6">
        <w:rPr>
          <w:rFonts w:ascii="Arial" w:hAnsi="Arial" w:cs="Arial"/>
        </w:rPr>
        <w:t>umowy jest udzielanie przez Przyjmującego Zamówienie świadczeń zdrowotnych w zakresie:</w:t>
      </w:r>
    </w:p>
    <w:p w14:paraId="6F567117" w14:textId="79E278E3" w:rsidR="0062437A" w:rsidRPr="00B668D6" w:rsidRDefault="0062437A">
      <w:pPr>
        <w:pStyle w:val="Akapitzlist"/>
        <w:numPr>
          <w:ilvl w:val="0"/>
          <w:numId w:val="7"/>
        </w:numPr>
        <w:jc w:val="both"/>
        <w:rPr>
          <w:rFonts w:ascii="Arial" w:hAnsi="Arial" w:cs="Arial"/>
          <w:b/>
        </w:rPr>
      </w:pPr>
      <w:bookmarkStart w:id="0" w:name="_Hlk223690333"/>
      <w:r w:rsidRPr="00B668D6">
        <w:rPr>
          <w:rFonts w:ascii="Arial" w:hAnsi="Arial" w:cs="Arial"/>
          <w:b/>
        </w:rPr>
        <w:t>wykonywania zabiegów endoskopowych górnego i dolnego odcinka przewodu pokarmowego oraz dróg żółciowych i trzustki</w:t>
      </w:r>
      <w:r w:rsidRPr="00B668D6">
        <w:rPr>
          <w:rFonts w:ascii="Arial" w:hAnsi="Arial" w:cs="Arial"/>
        </w:rPr>
        <w:t xml:space="preserve">, określonych w </w:t>
      </w:r>
      <w:r w:rsidRPr="00B668D6">
        <w:rPr>
          <w:rFonts w:ascii="Arial" w:hAnsi="Arial" w:cs="Arial"/>
          <w:iCs/>
        </w:rPr>
        <w:t>Załączniku nr 1a</w:t>
      </w:r>
      <w:r w:rsidRPr="00B668D6">
        <w:rPr>
          <w:rFonts w:ascii="Arial" w:hAnsi="Arial" w:cs="Arial"/>
        </w:rPr>
        <w:t xml:space="preserve"> do </w:t>
      </w:r>
      <w:r w:rsidR="009E79B0" w:rsidRPr="00B668D6">
        <w:rPr>
          <w:rFonts w:ascii="Arial" w:hAnsi="Arial" w:cs="Arial"/>
        </w:rPr>
        <w:t xml:space="preserve">niniejszej </w:t>
      </w:r>
      <w:r w:rsidRPr="00B668D6">
        <w:rPr>
          <w:rFonts w:ascii="Arial" w:hAnsi="Arial" w:cs="Arial"/>
        </w:rPr>
        <w:t xml:space="preserve">umowy, na rzecz pacjentów </w:t>
      </w:r>
      <w:r w:rsidRPr="00B668D6">
        <w:rPr>
          <w:rFonts w:ascii="Arial" w:hAnsi="Arial" w:cs="Arial"/>
          <w:b/>
        </w:rPr>
        <w:t>hospitalizowanych w Oddziałach Szpitala</w:t>
      </w:r>
      <w:r w:rsidRPr="00B668D6">
        <w:rPr>
          <w:rFonts w:ascii="Arial" w:hAnsi="Arial" w:cs="Arial"/>
        </w:rPr>
        <w:t>,</w:t>
      </w:r>
    </w:p>
    <w:p w14:paraId="2608C776" w14:textId="180F26F4" w:rsidR="00B64DB9" w:rsidRPr="00B668D6" w:rsidRDefault="004D1190">
      <w:pPr>
        <w:pStyle w:val="Akapitzlist"/>
        <w:numPr>
          <w:ilvl w:val="0"/>
          <w:numId w:val="7"/>
        </w:numPr>
        <w:jc w:val="both"/>
        <w:rPr>
          <w:rFonts w:ascii="Arial" w:hAnsi="Arial" w:cs="Arial"/>
          <w:b/>
        </w:rPr>
      </w:pPr>
      <w:bookmarkStart w:id="1" w:name="_Hlk223511464"/>
      <w:r w:rsidRPr="00BE2EC3">
        <w:rPr>
          <w:rFonts w:ascii="Arial" w:hAnsi="Arial" w:cs="Arial"/>
          <w:b/>
        </w:rPr>
        <w:t xml:space="preserve">wykonywanie badań endoskopowych: gastroskopii, </w:t>
      </w:r>
      <w:proofErr w:type="spellStart"/>
      <w:r w:rsidRPr="00BE2EC3">
        <w:rPr>
          <w:rFonts w:ascii="Arial" w:hAnsi="Arial" w:cs="Arial"/>
          <w:b/>
        </w:rPr>
        <w:t>kolonoskopii</w:t>
      </w:r>
      <w:proofErr w:type="spellEnd"/>
      <w:r w:rsidRPr="00BE2EC3">
        <w:rPr>
          <w:rFonts w:ascii="Arial" w:hAnsi="Arial" w:cs="Arial"/>
          <w:b/>
        </w:rPr>
        <w:t>, zgodnie z katalogiem zakresów ambulatoryjnych świadczeń diagnostycznych kosztochłonnych</w:t>
      </w:r>
      <w:bookmarkEnd w:id="1"/>
      <w:r w:rsidR="0062437A" w:rsidRPr="00B668D6">
        <w:rPr>
          <w:rFonts w:ascii="Arial" w:hAnsi="Arial" w:cs="Arial"/>
          <w:b/>
        </w:rPr>
        <w:t>, określonych w</w:t>
      </w:r>
      <w:r>
        <w:rPr>
          <w:rFonts w:ascii="Arial" w:hAnsi="Arial" w:cs="Arial"/>
          <w:b/>
        </w:rPr>
        <w:t> </w:t>
      </w:r>
      <w:r w:rsidR="0062437A" w:rsidRPr="00B668D6">
        <w:rPr>
          <w:rFonts w:ascii="Arial" w:hAnsi="Arial" w:cs="Arial"/>
          <w:b/>
        </w:rPr>
        <w:t>Załączniku nr 1 b</w:t>
      </w:r>
      <w:r w:rsidR="00E97BF6" w:rsidRPr="00B668D6">
        <w:rPr>
          <w:rFonts w:ascii="Arial" w:hAnsi="Arial" w:cs="Arial"/>
          <w:b/>
        </w:rPr>
        <w:t>,</w:t>
      </w:r>
    </w:p>
    <w:p w14:paraId="62925B38" w14:textId="4B710005" w:rsidR="00E97BF6" w:rsidRPr="00B668D6" w:rsidRDefault="00E97BF6">
      <w:pPr>
        <w:pStyle w:val="Akapitzlist"/>
        <w:numPr>
          <w:ilvl w:val="0"/>
          <w:numId w:val="7"/>
        </w:numPr>
        <w:jc w:val="both"/>
        <w:rPr>
          <w:rFonts w:ascii="Arial" w:hAnsi="Arial" w:cs="Arial"/>
          <w:b/>
        </w:rPr>
      </w:pPr>
      <w:r w:rsidRPr="00B668D6">
        <w:rPr>
          <w:rFonts w:ascii="Arial" w:hAnsi="Arial" w:cs="Arial"/>
          <w:b/>
        </w:rPr>
        <w:t>pozostawanie w gotowości do udzielania świadczeń zdrowotnych w Zakładzie Endoskopii poza godzinami normalnych ordynacji lekarskich,</w:t>
      </w:r>
    </w:p>
    <w:p w14:paraId="39D8CB77" w14:textId="60D28762" w:rsidR="00B64DB9" w:rsidRPr="00B668D6" w:rsidRDefault="00B64DB9" w:rsidP="00B64DB9">
      <w:pPr>
        <w:pStyle w:val="Akapitzlist"/>
        <w:ind w:left="750"/>
        <w:jc w:val="both"/>
        <w:rPr>
          <w:rFonts w:ascii="Arial" w:hAnsi="Arial" w:cs="Arial"/>
          <w:b/>
        </w:rPr>
      </w:pPr>
      <w:r w:rsidRPr="00B668D6">
        <w:rPr>
          <w:rFonts w:ascii="Arial" w:hAnsi="Arial" w:cs="Arial"/>
          <w:b/>
        </w:rPr>
        <w:t xml:space="preserve"> - </w:t>
      </w:r>
      <w:r w:rsidRPr="00B668D6">
        <w:rPr>
          <w:rFonts w:ascii="Arial" w:hAnsi="Arial" w:cs="Arial"/>
        </w:rPr>
        <w:t>zwanych dalej „świadczeniami”.</w:t>
      </w:r>
    </w:p>
    <w:bookmarkEnd w:id="0"/>
    <w:p w14:paraId="2E9A6737" w14:textId="467B5933" w:rsidR="004D1190" w:rsidRPr="004D1190" w:rsidRDefault="004D1190">
      <w:pPr>
        <w:pStyle w:val="Tekstpodstawowy3"/>
        <w:numPr>
          <w:ilvl w:val="0"/>
          <w:numId w:val="6"/>
        </w:numPr>
        <w:rPr>
          <w:rFonts w:ascii="Arial" w:hAnsi="Arial" w:cs="Arial"/>
          <w:sz w:val="20"/>
        </w:rPr>
      </w:pPr>
      <w:r w:rsidRPr="004D1190">
        <w:rPr>
          <w:rFonts w:ascii="Arial" w:hAnsi="Arial" w:cs="Arial"/>
          <w:sz w:val="20"/>
        </w:rPr>
        <w:t>Świadczenia, o których mowa w ust. 1</w:t>
      </w:r>
      <w:r>
        <w:rPr>
          <w:rFonts w:ascii="Arial" w:hAnsi="Arial" w:cs="Arial"/>
          <w:sz w:val="20"/>
        </w:rPr>
        <w:t xml:space="preserve"> niniejszego paragrafu</w:t>
      </w:r>
      <w:r w:rsidRPr="004D1190">
        <w:rPr>
          <w:rFonts w:ascii="Arial" w:hAnsi="Arial" w:cs="Arial"/>
          <w:sz w:val="20"/>
        </w:rPr>
        <w:t>, wykonywane będą w siedzibie Udzielającego Zamówienia.</w:t>
      </w:r>
    </w:p>
    <w:p w14:paraId="58E952C0" w14:textId="77777777" w:rsidR="004D1190" w:rsidRDefault="004D1190">
      <w:pPr>
        <w:pStyle w:val="Tekstpodstawowy3"/>
        <w:numPr>
          <w:ilvl w:val="0"/>
          <w:numId w:val="6"/>
        </w:numPr>
        <w:rPr>
          <w:rFonts w:ascii="Arial" w:hAnsi="Arial" w:cs="Arial"/>
          <w:sz w:val="20"/>
        </w:rPr>
      </w:pPr>
      <w:r w:rsidRPr="004D1190">
        <w:rPr>
          <w:rFonts w:ascii="Arial" w:hAnsi="Arial" w:cs="Arial"/>
          <w:sz w:val="20"/>
        </w:rPr>
        <w:t xml:space="preserve">Przyjmujący Zamówienie zobowiązuje się do udzielania świadczeń według harmonogramu ustalonego przez Udzielającego Zamówienia. </w:t>
      </w:r>
    </w:p>
    <w:p w14:paraId="77F239A8" w14:textId="4AA0A306" w:rsidR="004D1190" w:rsidRPr="00956A38" w:rsidRDefault="004D1190">
      <w:pPr>
        <w:numPr>
          <w:ilvl w:val="0"/>
          <w:numId w:val="6"/>
        </w:numPr>
        <w:jc w:val="both"/>
        <w:rPr>
          <w:rFonts w:ascii="Arial" w:hAnsi="Arial" w:cs="Arial"/>
          <w:color w:val="000000"/>
        </w:rPr>
      </w:pPr>
      <w:bookmarkStart w:id="2" w:name="_Hlk223692333"/>
      <w:r w:rsidRPr="00956A38">
        <w:rPr>
          <w:rFonts w:ascii="Arial" w:hAnsi="Arial" w:cs="Arial"/>
          <w:color w:val="000000"/>
        </w:rPr>
        <w:t>Przyjmujący Zamówienie jest bezwzględnie zobowiązany do przestrzegania udzielania świadczeń w godzinach wskazanych w harmonogramie pod rygorem nałożenia kary umownej.</w:t>
      </w:r>
    </w:p>
    <w:p w14:paraId="27456B8A" w14:textId="3CD234CF" w:rsidR="00EC3C74" w:rsidRPr="00344C8E" w:rsidRDefault="00EC3C74">
      <w:pPr>
        <w:pStyle w:val="WW-Tekstpodstawowy2"/>
        <w:numPr>
          <w:ilvl w:val="0"/>
          <w:numId w:val="6"/>
        </w:numPr>
        <w:rPr>
          <w:rFonts w:ascii="Arial" w:hAnsi="Arial" w:cs="Arial"/>
          <w:color w:val="auto"/>
        </w:rPr>
      </w:pPr>
      <w:bookmarkStart w:id="3" w:name="_Hlk215658568"/>
      <w:r w:rsidRPr="00344C8E">
        <w:rPr>
          <w:rFonts w:ascii="Arial" w:hAnsi="Arial" w:cs="Arial"/>
          <w:color w:val="auto"/>
        </w:rPr>
        <w:t>Przyjmujący Zamówienie zobowiązuje się do udzielania świadczeń, o których mowa w ust. 1</w:t>
      </w:r>
      <w:r w:rsidRPr="00344C8E">
        <w:rPr>
          <w:rFonts w:ascii="Arial" w:hAnsi="Arial" w:cs="Arial"/>
          <w:color w:val="auto"/>
          <w:lang w:val="pl-PL"/>
        </w:rPr>
        <w:t xml:space="preserve"> niniejszego paragrafu </w:t>
      </w:r>
      <w:r w:rsidRPr="00344C8E">
        <w:rPr>
          <w:rFonts w:ascii="Arial" w:hAnsi="Arial" w:cs="Arial"/>
          <w:color w:val="auto"/>
        </w:rPr>
        <w:t>w zakresie żądanym przez Udzielającego Zamówienia, z uwzględnieniem jego aktualnych potrzeb. Udzielający Zamówienia nie gwarantuje Przyjmującemu Zamówienie minimalnej ani maksymalnej liczby świadczeń. Wskazana w treści warunków konkursu ofert ilość</w:t>
      </w:r>
      <w:r>
        <w:rPr>
          <w:rFonts w:ascii="Arial" w:hAnsi="Arial" w:cs="Arial"/>
          <w:color w:val="auto"/>
          <w:lang w:val="pl-PL"/>
        </w:rPr>
        <w:t xml:space="preserve"> </w:t>
      </w:r>
      <w:r w:rsidRPr="00344C8E">
        <w:rPr>
          <w:rFonts w:ascii="Arial" w:hAnsi="Arial" w:cs="Arial"/>
          <w:color w:val="auto"/>
        </w:rPr>
        <w:t xml:space="preserve"> świadczeń jest wartością wyłącznie szacunkową. Przyjmujący Zamówienie przyjmuje do wiadomości fakt, że to od potrzeb Udzielającego Zamówienie zależeć będzie rzeczywista liczba </w:t>
      </w:r>
      <w:r w:rsidRPr="00344C8E">
        <w:rPr>
          <w:rFonts w:ascii="Arial" w:hAnsi="Arial" w:cs="Arial"/>
          <w:color w:val="auto"/>
        </w:rPr>
        <w:lastRenderedPageBreak/>
        <w:t>udzielonych świadczeń i zobowiązuje się do ich udzielenia w</w:t>
      </w:r>
      <w:r>
        <w:rPr>
          <w:rFonts w:ascii="Arial" w:hAnsi="Arial" w:cs="Arial"/>
          <w:color w:val="auto"/>
          <w:lang w:val="pl-PL"/>
        </w:rPr>
        <w:t> </w:t>
      </w:r>
      <w:r w:rsidRPr="00344C8E">
        <w:rPr>
          <w:rFonts w:ascii="Arial" w:hAnsi="Arial" w:cs="Arial"/>
          <w:color w:val="auto"/>
        </w:rPr>
        <w:t>zakresie wskazanym przez Udzielającego Zamówienia.</w:t>
      </w:r>
    </w:p>
    <w:p w14:paraId="3DF77E06" w14:textId="2039EF2D" w:rsidR="00EC3C74" w:rsidRPr="00EC3C74" w:rsidRDefault="00EC3C74">
      <w:pPr>
        <w:pStyle w:val="WW-Tekstpodstawowy2"/>
        <w:numPr>
          <w:ilvl w:val="0"/>
          <w:numId w:val="6"/>
        </w:numPr>
        <w:rPr>
          <w:rFonts w:ascii="Arial" w:hAnsi="Arial" w:cs="Arial"/>
          <w:color w:val="auto"/>
          <w:lang w:eastAsia="pl-PL"/>
        </w:rPr>
      </w:pPr>
      <w:r w:rsidRPr="00344C8E">
        <w:rPr>
          <w:rFonts w:ascii="Arial" w:hAnsi="Arial" w:cs="Arial"/>
          <w:color w:val="auto"/>
        </w:rPr>
        <w:t>Strony zgodnie ustalają, że Przyjmującemu Zamówienie należy się wynagrodzenie wyłącznie z</w:t>
      </w:r>
      <w:r>
        <w:rPr>
          <w:rFonts w:ascii="Arial" w:hAnsi="Arial" w:cs="Arial"/>
          <w:color w:val="auto"/>
          <w:lang w:val="pl-PL"/>
        </w:rPr>
        <w:t> </w:t>
      </w:r>
      <w:r w:rsidRPr="00344C8E">
        <w:rPr>
          <w:rFonts w:ascii="Arial" w:hAnsi="Arial" w:cs="Arial"/>
          <w:color w:val="auto"/>
        </w:rPr>
        <w:t xml:space="preserve">tytułu rzeczywiście udzielonych świadczeń. </w:t>
      </w:r>
      <w:r w:rsidRPr="00E860ED">
        <w:rPr>
          <w:rFonts w:ascii="Arial" w:hAnsi="Arial" w:cs="Arial"/>
          <w:color w:val="auto"/>
        </w:rPr>
        <w:t xml:space="preserve">W sytuacji gdy liczba rzeczywiście udzielonych świadczeń nie osiągnie wartości szacunkowej wskazanej </w:t>
      </w:r>
      <w:r w:rsidR="005E1769">
        <w:rPr>
          <w:rFonts w:ascii="Arial" w:hAnsi="Arial" w:cs="Arial"/>
          <w:color w:val="auto"/>
          <w:lang w:val="pl-PL"/>
        </w:rPr>
        <w:t xml:space="preserve">w warunkach konkursu </w:t>
      </w:r>
      <w:r w:rsidRPr="00E860ED">
        <w:rPr>
          <w:rFonts w:ascii="Arial" w:hAnsi="Arial" w:cs="Arial"/>
          <w:color w:val="auto"/>
        </w:rPr>
        <w:t>Przyjmującemu Zamówienie nie przysługuje wobec Udzielającego Zamówienia jakiekolwiek dodatkowe roszczenie o zapłatę, w szczególności roszczenie z tytułu utraconego zarobku</w:t>
      </w:r>
      <w:r w:rsidR="005E1769">
        <w:rPr>
          <w:rFonts w:ascii="Arial" w:hAnsi="Arial" w:cs="Arial"/>
          <w:color w:val="auto"/>
          <w:lang w:val="pl-PL"/>
        </w:rPr>
        <w:t>.</w:t>
      </w:r>
    </w:p>
    <w:p w14:paraId="37903916" w14:textId="736D2A2A" w:rsidR="008B149C" w:rsidRPr="008B149C" w:rsidRDefault="008B149C">
      <w:pPr>
        <w:pStyle w:val="WW-Tekstpodstawowy2"/>
        <w:numPr>
          <w:ilvl w:val="0"/>
          <w:numId w:val="6"/>
        </w:numPr>
        <w:rPr>
          <w:rFonts w:ascii="Arial" w:hAnsi="Arial" w:cs="Arial"/>
          <w:color w:val="auto"/>
          <w:lang w:eastAsia="pl-PL"/>
        </w:rPr>
      </w:pPr>
      <w:bookmarkStart w:id="4" w:name="_Hlk223692426"/>
      <w:bookmarkEnd w:id="2"/>
      <w:r w:rsidRPr="00344C8E">
        <w:rPr>
          <w:rFonts w:ascii="Arial" w:hAnsi="Arial" w:cs="Arial"/>
          <w:color w:val="auto"/>
          <w:lang w:val="pl-PL"/>
        </w:rPr>
        <w:t>Przyjmujący Zamówienie nie może udzielać świadczeń zdrowotnych, o których mowa w ust. 1</w:t>
      </w:r>
      <w:r>
        <w:rPr>
          <w:rFonts w:ascii="Arial" w:hAnsi="Arial" w:cs="Arial"/>
          <w:color w:val="auto"/>
          <w:lang w:val="pl-PL"/>
        </w:rPr>
        <w:t xml:space="preserve"> niniejszego paragrafu</w:t>
      </w:r>
      <w:r w:rsidRPr="00344C8E">
        <w:rPr>
          <w:rFonts w:ascii="Arial" w:hAnsi="Arial" w:cs="Arial"/>
          <w:color w:val="auto"/>
          <w:lang w:val="pl-PL"/>
        </w:rPr>
        <w:t xml:space="preserve"> w dniach i godzinach, w których udziela świadczeń lub pozostaje w</w:t>
      </w:r>
      <w:r>
        <w:rPr>
          <w:rFonts w:ascii="Arial" w:hAnsi="Arial" w:cs="Arial"/>
          <w:color w:val="auto"/>
          <w:lang w:val="pl-PL"/>
        </w:rPr>
        <w:t> </w:t>
      </w:r>
      <w:r w:rsidRPr="00344C8E">
        <w:rPr>
          <w:rFonts w:ascii="Arial" w:hAnsi="Arial" w:cs="Arial"/>
          <w:color w:val="auto"/>
          <w:lang w:val="pl-PL"/>
        </w:rPr>
        <w:t>gotowości do udzielania świadczeń na rzecz Udzielającego Zamówienia na podstawie odrębnych umów.</w:t>
      </w:r>
      <w:bookmarkEnd w:id="3"/>
    </w:p>
    <w:p w14:paraId="35584AE8" w14:textId="49C10657" w:rsidR="005E1769" w:rsidRPr="005E1769" w:rsidRDefault="005E1769">
      <w:pPr>
        <w:pStyle w:val="WW-Tekstpodstawowy2"/>
        <w:numPr>
          <w:ilvl w:val="0"/>
          <w:numId w:val="6"/>
        </w:numPr>
        <w:rPr>
          <w:rFonts w:ascii="Arial" w:hAnsi="Arial" w:cs="Arial"/>
          <w:color w:val="auto"/>
        </w:rPr>
      </w:pPr>
      <w:r w:rsidRPr="00FF4FF9">
        <w:rPr>
          <w:rFonts w:ascii="Arial" w:hAnsi="Arial" w:cs="Arial"/>
        </w:rPr>
        <w:t>Przyjmujący Zamówienie oświadcza, że zapoznał się z regulaminami</w:t>
      </w:r>
      <w:r w:rsidRPr="00FF4FF9">
        <w:rPr>
          <w:rFonts w:ascii="Arial" w:hAnsi="Arial" w:cs="Arial"/>
          <w:lang w:val="pl-PL"/>
        </w:rPr>
        <w:t>,</w:t>
      </w:r>
      <w:r w:rsidRPr="00FF4FF9">
        <w:rPr>
          <w:rFonts w:ascii="Arial" w:hAnsi="Arial" w:cs="Arial"/>
        </w:rPr>
        <w:t xml:space="preserve"> procedurami </w:t>
      </w:r>
      <w:bookmarkStart w:id="5" w:name="_Hlk215658780"/>
      <w:r w:rsidRPr="00FF4FF9">
        <w:rPr>
          <w:rFonts w:ascii="Arial" w:hAnsi="Arial" w:cs="Arial"/>
          <w:lang w:val="pl-PL"/>
        </w:rPr>
        <w:t xml:space="preserve">oraz innymi aktami wewnętrznymi </w:t>
      </w:r>
      <w:bookmarkEnd w:id="5"/>
      <w:r w:rsidRPr="00FF4FF9">
        <w:rPr>
          <w:rFonts w:ascii="Arial" w:hAnsi="Arial" w:cs="Arial"/>
        </w:rPr>
        <w:t xml:space="preserve">obowiązującymi u Udzielającego Zamówienia, określającymi zasady udzielania świadczeń zdrowotnych oraz dotyczącymi wdrożonych systemów oceny jakości, co potwierdził własnoręcznym podpisem w </w:t>
      </w:r>
      <w:r>
        <w:rPr>
          <w:rFonts w:ascii="Arial" w:hAnsi="Arial" w:cs="Arial"/>
        </w:rPr>
        <w:t>Zakładzie Endoskopii</w:t>
      </w:r>
      <w:r w:rsidRPr="00FF4FF9">
        <w:rPr>
          <w:rFonts w:ascii="Arial" w:hAnsi="Arial" w:cs="Arial"/>
        </w:rPr>
        <w:t>.</w:t>
      </w:r>
    </w:p>
    <w:p w14:paraId="49708F44" w14:textId="208C877A" w:rsidR="002B1466" w:rsidRPr="005E1769" w:rsidRDefault="005F691F">
      <w:pPr>
        <w:pStyle w:val="Akapitzlist"/>
        <w:numPr>
          <w:ilvl w:val="0"/>
          <w:numId w:val="6"/>
        </w:numPr>
        <w:jc w:val="both"/>
        <w:rPr>
          <w:rFonts w:ascii="Arial" w:hAnsi="Arial" w:cs="Arial"/>
          <w:b/>
        </w:rPr>
      </w:pPr>
      <w:r w:rsidRPr="00B668D6">
        <w:rPr>
          <w:rFonts w:ascii="Arial" w:hAnsi="Arial" w:cs="Arial"/>
        </w:rPr>
        <w:t>Na żądanie Udzielającego Zamówienia Przyjmujący Zamówienie jest zobowiązany na piśmie do udzielenia Udzielającemu Zamówienia informacji o realizacji zamówienia będącego przedmiotem</w:t>
      </w:r>
      <w:r w:rsidR="005E1769">
        <w:rPr>
          <w:rFonts w:ascii="Arial" w:hAnsi="Arial" w:cs="Arial"/>
        </w:rPr>
        <w:t xml:space="preserve"> </w:t>
      </w:r>
      <w:r w:rsidR="000830F6" w:rsidRPr="00B668D6">
        <w:rPr>
          <w:rFonts w:ascii="Arial" w:hAnsi="Arial" w:cs="Arial"/>
        </w:rPr>
        <w:t xml:space="preserve">niniejszej </w:t>
      </w:r>
      <w:r w:rsidRPr="00B668D6">
        <w:rPr>
          <w:rFonts w:ascii="Arial" w:hAnsi="Arial" w:cs="Arial"/>
        </w:rPr>
        <w:t>umowy.</w:t>
      </w:r>
    </w:p>
    <w:bookmarkEnd w:id="4"/>
    <w:p w14:paraId="77FA81E4" w14:textId="77777777" w:rsidR="006520A1" w:rsidRDefault="006520A1" w:rsidP="009A7B11">
      <w:pPr>
        <w:pStyle w:val="Akapitzlist"/>
        <w:ind w:left="360"/>
        <w:jc w:val="center"/>
        <w:rPr>
          <w:rFonts w:ascii="Arial" w:hAnsi="Arial" w:cs="Arial"/>
          <w:b/>
        </w:rPr>
      </w:pPr>
    </w:p>
    <w:p w14:paraId="03516B98" w14:textId="57EB4673" w:rsidR="00BF1BA3" w:rsidRPr="00B668D6" w:rsidRDefault="00BF1BA3" w:rsidP="009A7B11">
      <w:pPr>
        <w:pStyle w:val="Akapitzlist"/>
        <w:ind w:left="360"/>
        <w:jc w:val="center"/>
        <w:rPr>
          <w:rFonts w:ascii="Arial" w:hAnsi="Arial" w:cs="Arial"/>
          <w:b/>
        </w:rPr>
      </w:pPr>
      <w:r w:rsidRPr="00B668D6">
        <w:rPr>
          <w:rFonts w:ascii="Arial" w:hAnsi="Arial" w:cs="Arial"/>
          <w:b/>
        </w:rPr>
        <w:t>§ 3.</w:t>
      </w:r>
    </w:p>
    <w:p w14:paraId="65994E87" w14:textId="77777777" w:rsidR="00BF1BA3" w:rsidRPr="00B668D6" w:rsidRDefault="00BF1BA3">
      <w:pPr>
        <w:pStyle w:val="Tekstpodstawowy2"/>
        <w:numPr>
          <w:ilvl w:val="0"/>
          <w:numId w:val="15"/>
        </w:numPr>
        <w:rPr>
          <w:rFonts w:ascii="Arial" w:hAnsi="Arial" w:cs="Arial"/>
          <w:color w:val="auto"/>
        </w:rPr>
      </w:pPr>
      <w:r w:rsidRPr="00B668D6">
        <w:rPr>
          <w:rFonts w:ascii="Arial" w:hAnsi="Arial" w:cs="Arial"/>
          <w:color w:val="auto"/>
        </w:rPr>
        <w:t>Przyjmujący Zamówienie oświadcza, że posiada:</w:t>
      </w:r>
    </w:p>
    <w:p w14:paraId="4566869C" w14:textId="38C05EAC" w:rsidR="00BF1BA3" w:rsidRPr="00B668D6" w:rsidRDefault="00BF1BA3">
      <w:pPr>
        <w:pStyle w:val="Tekstpodstawowy2"/>
        <w:numPr>
          <w:ilvl w:val="0"/>
          <w:numId w:val="9"/>
        </w:numPr>
        <w:rPr>
          <w:rFonts w:ascii="Arial" w:hAnsi="Arial" w:cs="Arial"/>
          <w:color w:val="auto"/>
        </w:rPr>
      </w:pPr>
      <w:r w:rsidRPr="00B668D6">
        <w:rPr>
          <w:rFonts w:ascii="Arial" w:hAnsi="Arial" w:cs="Arial"/>
          <w:color w:val="auto"/>
        </w:rPr>
        <w:t xml:space="preserve">tytuł zawodowy lekarza i nie ma po jego stronie przeszkód prawnych do wykonywania objętych </w:t>
      </w:r>
      <w:r w:rsidR="000830F6" w:rsidRPr="00B668D6">
        <w:rPr>
          <w:rFonts w:ascii="Arial" w:hAnsi="Arial" w:cs="Arial"/>
          <w:color w:val="auto"/>
        </w:rPr>
        <w:t xml:space="preserve">niniejszą </w:t>
      </w:r>
      <w:r w:rsidRPr="00B668D6">
        <w:rPr>
          <w:rFonts w:ascii="Arial" w:hAnsi="Arial" w:cs="Arial"/>
          <w:color w:val="auto"/>
        </w:rPr>
        <w:t>umową świadczeń zdrowotnych, w szczególności posiada ważne i nie zawieszone prawo wykonywania zawodu, które nie jest ograniczone w wykonywaniu ściśle określonych czynności medycznych,</w:t>
      </w:r>
    </w:p>
    <w:p w14:paraId="1ED5C5F5" w14:textId="08550628" w:rsidR="002050BB" w:rsidRPr="00B668D6" w:rsidRDefault="002050BB">
      <w:pPr>
        <w:pStyle w:val="Tekstpodstawowy2"/>
        <w:numPr>
          <w:ilvl w:val="0"/>
          <w:numId w:val="9"/>
        </w:numPr>
        <w:rPr>
          <w:rFonts w:ascii="Arial" w:hAnsi="Arial" w:cs="Arial"/>
          <w:color w:val="auto"/>
        </w:rPr>
      </w:pPr>
      <w:bookmarkStart w:id="6" w:name="_Hlk58221000"/>
      <w:r w:rsidRPr="00B668D6">
        <w:rPr>
          <w:rFonts w:ascii="Arial" w:hAnsi="Arial" w:cs="Arial"/>
          <w:color w:val="auto"/>
        </w:rPr>
        <w:t xml:space="preserve">tytuł specjalisty </w:t>
      </w:r>
      <w:r w:rsidR="006B616D" w:rsidRPr="00B668D6">
        <w:rPr>
          <w:rFonts w:ascii="Arial" w:hAnsi="Arial" w:cs="Arial"/>
          <w:color w:val="auto"/>
        </w:rPr>
        <w:t>w dziedzinie……………..</w:t>
      </w:r>
    </w:p>
    <w:bookmarkEnd w:id="6"/>
    <w:p w14:paraId="0946D8EE" w14:textId="72DCE1F7" w:rsidR="00BF1BA3" w:rsidRPr="00B668D6" w:rsidRDefault="00BF1BA3">
      <w:pPr>
        <w:pStyle w:val="Tekstpodstawowy2"/>
        <w:numPr>
          <w:ilvl w:val="0"/>
          <w:numId w:val="9"/>
        </w:numPr>
        <w:rPr>
          <w:rFonts w:ascii="Arial" w:hAnsi="Arial" w:cs="Arial"/>
          <w:color w:val="auto"/>
        </w:rPr>
      </w:pPr>
      <w:r w:rsidRPr="00B668D6">
        <w:rPr>
          <w:rFonts w:ascii="Arial" w:hAnsi="Arial" w:cs="Arial"/>
          <w:color w:val="auto"/>
        </w:rPr>
        <w:t>aktualne zaświadczenie o odbytym szkoleniu z zakresu bhp,</w:t>
      </w:r>
    </w:p>
    <w:p w14:paraId="7DFCD628" w14:textId="100856B4" w:rsidR="00BF1BA3" w:rsidRPr="00B668D6" w:rsidRDefault="00BF1BA3">
      <w:pPr>
        <w:pStyle w:val="Tekstpodstawowy2"/>
        <w:numPr>
          <w:ilvl w:val="0"/>
          <w:numId w:val="9"/>
        </w:numPr>
        <w:rPr>
          <w:rFonts w:ascii="Arial" w:hAnsi="Arial" w:cs="Arial"/>
          <w:color w:val="auto"/>
        </w:rPr>
      </w:pPr>
      <w:r w:rsidRPr="00B668D6">
        <w:rPr>
          <w:rFonts w:ascii="Arial" w:hAnsi="Arial" w:cs="Arial"/>
          <w:color w:val="auto"/>
        </w:rPr>
        <w:t>aktualne orzeczenie lekarskie o braku przeciwwskazań do udzielania świadczeń zdrowotnych stanowiących przedmiot</w:t>
      </w:r>
      <w:r w:rsidR="000830F6" w:rsidRPr="00B668D6">
        <w:rPr>
          <w:rFonts w:ascii="Arial" w:hAnsi="Arial" w:cs="Arial"/>
          <w:color w:val="auto"/>
        </w:rPr>
        <w:t xml:space="preserve"> niniejszej</w:t>
      </w:r>
      <w:r w:rsidRPr="00B668D6">
        <w:rPr>
          <w:rFonts w:ascii="Arial" w:hAnsi="Arial" w:cs="Arial"/>
          <w:color w:val="auto"/>
        </w:rPr>
        <w:t xml:space="preserve"> umowy.</w:t>
      </w:r>
    </w:p>
    <w:p w14:paraId="5431552C" w14:textId="0B031C60" w:rsidR="002B1466" w:rsidRPr="00F848AB" w:rsidRDefault="00E5058B">
      <w:pPr>
        <w:pStyle w:val="Tekstpodstawowy2"/>
        <w:numPr>
          <w:ilvl w:val="0"/>
          <w:numId w:val="16"/>
        </w:numPr>
        <w:rPr>
          <w:rFonts w:ascii="Arial" w:hAnsi="Arial" w:cs="Arial"/>
          <w:color w:val="auto"/>
        </w:rPr>
      </w:pPr>
      <w:r w:rsidRPr="00B668D6">
        <w:rPr>
          <w:rFonts w:ascii="Arial" w:hAnsi="Arial" w:cs="Arial"/>
          <w:lang w:eastAsia="ar-SA"/>
        </w:rPr>
        <w:t>Przyjmujący Zamówienie jest zobowiązany do zapewnienia realizacji świadczeń przez</w:t>
      </w:r>
      <w:r w:rsidR="00F848AB">
        <w:rPr>
          <w:rFonts w:ascii="Arial" w:hAnsi="Arial" w:cs="Arial"/>
          <w:lang w:eastAsia="ar-SA"/>
        </w:rPr>
        <w:t xml:space="preserve"> min. </w:t>
      </w:r>
      <w:r w:rsidRPr="00B668D6">
        <w:rPr>
          <w:rFonts w:ascii="Arial" w:hAnsi="Arial" w:cs="Arial"/>
          <w:lang w:eastAsia="ar-SA"/>
        </w:rPr>
        <w:t> jednego lekarza.</w:t>
      </w:r>
    </w:p>
    <w:p w14:paraId="5D400684" w14:textId="77777777" w:rsidR="006520A1" w:rsidRDefault="006520A1" w:rsidP="00BF1BA3">
      <w:pPr>
        <w:pStyle w:val="Tekstpodstawowy2"/>
        <w:jc w:val="center"/>
        <w:rPr>
          <w:rFonts w:ascii="Arial" w:hAnsi="Arial" w:cs="Arial"/>
          <w:b/>
          <w:color w:val="auto"/>
        </w:rPr>
      </w:pPr>
    </w:p>
    <w:p w14:paraId="496E94B1" w14:textId="6055F90B" w:rsidR="00BF1BA3" w:rsidRPr="00B668D6" w:rsidRDefault="00BF1BA3" w:rsidP="00BF1BA3">
      <w:pPr>
        <w:pStyle w:val="Tekstpodstawowy2"/>
        <w:jc w:val="center"/>
        <w:rPr>
          <w:rFonts w:ascii="Arial" w:hAnsi="Arial" w:cs="Arial"/>
          <w:color w:val="auto"/>
        </w:rPr>
      </w:pPr>
      <w:r w:rsidRPr="00B668D6">
        <w:rPr>
          <w:rFonts w:ascii="Arial" w:hAnsi="Arial" w:cs="Arial"/>
          <w:b/>
          <w:color w:val="auto"/>
        </w:rPr>
        <w:t>§ 4.</w:t>
      </w:r>
    </w:p>
    <w:p w14:paraId="6CC8698C" w14:textId="77777777" w:rsidR="00F848AB" w:rsidRPr="007F68CB" w:rsidRDefault="00F848AB">
      <w:pPr>
        <w:numPr>
          <w:ilvl w:val="0"/>
          <w:numId w:val="28"/>
        </w:numPr>
        <w:suppressAutoHyphens w:val="0"/>
        <w:spacing w:after="5" w:line="271" w:lineRule="auto"/>
        <w:ind w:left="426"/>
        <w:contextualSpacing/>
        <w:jc w:val="both"/>
        <w:rPr>
          <w:rFonts w:ascii="Arial" w:hAnsi="Arial" w:cs="Arial"/>
          <w:color w:val="000000"/>
          <w:kern w:val="2"/>
          <w:szCs w:val="22"/>
          <w:lang w:eastAsia="pl-PL"/>
        </w:rPr>
      </w:pPr>
      <w:bookmarkStart w:id="7" w:name="_Hlk168480639"/>
      <w:bookmarkStart w:id="8" w:name="_Hlk213925699"/>
      <w:bookmarkStart w:id="9" w:name="_Hlk223692523"/>
      <w:r w:rsidRPr="007F68CB">
        <w:rPr>
          <w:rFonts w:ascii="Arial" w:hAnsi="Arial" w:cs="Arial"/>
          <w:color w:val="000000"/>
          <w:kern w:val="2"/>
          <w:szCs w:val="22"/>
          <w:lang w:eastAsia="pl-PL"/>
        </w:rPr>
        <w:t>Strony zobowiązują się do zachowania w tajemnicy wszelkich informacji, o których powzięły wiadomość przy realizacji postanowień niniejszej umowy i które stanowią tajemnicę przedsiębiorstwa w rozumieniu przepisów ustawy z dnia 16 kwietnia 1993 r. o zwalczaniu nieuczciwej konkurencji (Dz. U. z 202</w:t>
      </w:r>
      <w:r>
        <w:rPr>
          <w:rFonts w:ascii="Arial" w:hAnsi="Arial" w:cs="Arial"/>
          <w:color w:val="000000"/>
          <w:kern w:val="2"/>
          <w:szCs w:val="22"/>
          <w:lang w:eastAsia="pl-PL"/>
        </w:rPr>
        <w:t>6</w:t>
      </w:r>
      <w:r w:rsidRPr="007F68CB">
        <w:rPr>
          <w:rFonts w:ascii="Arial" w:hAnsi="Arial" w:cs="Arial"/>
          <w:color w:val="000000"/>
          <w:kern w:val="2"/>
          <w:szCs w:val="22"/>
          <w:lang w:eastAsia="pl-PL"/>
        </w:rPr>
        <w:t xml:space="preserve"> r., poz.</w:t>
      </w:r>
      <w:r>
        <w:rPr>
          <w:rFonts w:ascii="Arial" w:hAnsi="Arial" w:cs="Arial"/>
          <w:color w:val="000000"/>
          <w:kern w:val="2"/>
          <w:szCs w:val="22"/>
          <w:lang w:eastAsia="pl-PL"/>
        </w:rPr>
        <w:t>85</w:t>
      </w:r>
      <w:r w:rsidRPr="007F68CB">
        <w:rPr>
          <w:rFonts w:ascii="Arial" w:hAnsi="Arial" w:cs="Arial"/>
          <w:color w:val="000000"/>
          <w:kern w:val="2"/>
          <w:szCs w:val="22"/>
          <w:lang w:eastAsia="pl-PL"/>
        </w:rPr>
        <w:t>) lub podlegają ochronie w</w:t>
      </w:r>
      <w:r>
        <w:rPr>
          <w:rFonts w:ascii="Arial" w:hAnsi="Arial" w:cs="Arial"/>
          <w:color w:val="000000"/>
          <w:kern w:val="2"/>
          <w:szCs w:val="22"/>
          <w:lang w:eastAsia="pl-PL"/>
        </w:rPr>
        <w:t> </w:t>
      </w:r>
      <w:r w:rsidRPr="007F68CB">
        <w:rPr>
          <w:rFonts w:ascii="Arial" w:hAnsi="Arial" w:cs="Arial"/>
          <w:color w:val="000000"/>
          <w:kern w:val="2"/>
          <w:szCs w:val="22"/>
          <w:lang w:eastAsia="pl-PL"/>
        </w:rPr>
        <w:t>rozumieniu ustawy z</w:t>
      </w:r>
      <w:r>
        <w:rPr>
          <w:rFonts w:ascii="Arial" w:hAnsi="Arial" w:cs="Arial"/>
          <w:color w:val="000000"/>
          <w:kern w:val="2"/>
          <w:szCs w:val="22"/>
          <w:lang w:eastAsia="pl-PL"/>
        </w:rPr>
        <w:t> </w:t>
      </w:r>
      <w:r w:rsidRPr="007F68CB">
        <w:rPr>
          <w:rFonts w:ascii="Arial" w:hAnsi="Arial" w:cs="Arial"/>
          <w:color w:val="000000"/>
          <w:kern w:val="2"/>
          <w:szCs w:val="22"/>
          <w:lang w:eastAsia="pl-PL"/>
        </w:rPr>
        <w:t>dnia 10 maja 2018 r. o ochronie danych osobowych (Dz. U. z 2019 r., poz.1781).</w:t>
      </w:r>
    </w:p>
    <w:bookmarkEnd w:id="7"/>
    <w:p w14:paraId="30740F42" w14:textId="424AF05D" w:rsidR="002B1466" w:rsidRPr="00F848AB" w:rsidRDefault="00F848AB">
      <w:pPr>
        <w:numPr>
          <w:ilvl w:val="0"/>
          <w:numId w:val="28"/>
        </w:numPr>
        <w:suppressAutoHyphens w:val="0"/>
        <w:spacing w:after="5" w:line="271" w:lineRule="auto"/>
        <w:ind w:left="426"/>
        <w:contextualSpacing/>
        <w:jc w:val="both"/>
        <w:rPr>
          <w:rFonts w:ascii="Arial" w:hAnsi="Arial" w:cs="Arial"/>
          <w:color w:val="000000"/>
          <w:kern w:val="2"/>
          <w:szCs w:val="22"/>
          <w:lang w:eastAsia="pl-PL"/>
        </w:rPr>
      </w:pPr>
      <w:r w:rsidRPr="007F68CB">
        <w:rPr>
          <w:rFonts w:ascii="Arial" w:hAnsi="Arial" w:cs="Arial"/>
          <w:color w:val="000000"/>
          <w:kern w:val="2"/>
          <w:szCs w:val="22"/>
          <w:lang w:eastAsia="pl-PL"/>
        </w:rPr>
        <w:t>Dostęp do danych osobowych, w związku z realizacją niniejszej umowy Przyjmujący Zamówienie uzyska na podstawie odrębnego upoważnienia udzielonego przez Udzielającego Zamówienia</w:t>
      </w:r>
      <w:bookmarkEnd w:id="8"/>
      <w:r>
        <w:rPr>
          <w:rFonts w:ascii="Arial" w:hAnsi="Arial" w:cs="Arial"/>
          <w:color w:val="000000"/>
          <w:kern w:val="2"/>
          <w:szCs w:val="22"/>
          <w:lang w:eastAsia="pl-PL"/>
        </w:rPr>
        <w:t> </w:t>
      </w:r>
    </w:p>
    <w:bookmarkEnd w:id="9"/>
    <w:p w14:paraId="7415CA4D" w14:textId="77777777" w:rsidR="006520A1" w:rsidRDefault="006520A1">
      <w:pPr>
        <w:pStyle w:val="Tekstpodstawowy21"/>
        <w:jc w:val="center"/>
        <w:rPr>
          <w:rFonts w:ascii="Arial" w:hAnsi="Arial" w:cs="Arial"/>
          <w:b/>
          <w:bCs/>
        </w:rPr>
      </w:pPr>
    </w:p>
    <w:p w14:paraId="384C31D9" w14:textId="2B18DE52" w:rsidR="002076E4" w:rsidRDefault="00872F0C">
      <w:pPr>
        <w:pStyle w:val="Tekstpodstawowy21"/>
        <w:jc w:val="center"/>
        <w:rPr>
          <w:rFonts w:ascii="Arial" w:hAnsi="Arial" w:cs="Arial"/>
          <w:b/>
          <w:bCs/>
        </w:rPr>
      </w:pPr>
      <w:r w:rsidRPr="00B668D6">
        <w:rPr>
          <w:rFonts w:ascii="Arial" w:hAnsi="Arial" w:cs="Arial"/>
          <w:b/>
          <w:bCs/>
        </w:rPr>
        <w:t xml:space="preserve">§ </w:t>
      </w:r>
      <w:r w:rsidR="00BF1BA3" w:rsidRPr="00B668D6">
        <w:rPr>
          <w:rFonts w:ascii="Arial" w:hAnsi="Arial" w:cs="Arial"/>
          <w:b/>
          <w:bCs/>
        </w:rPr>
        <w:t>5</w:t>
      </w:r>
      <w:r w:rsidRPr="00B668D6">
        <w:rPr>
          <w:rFonts w:ascii="Arial" w:hAnsi="Arial" w:cs="Arial"/>
          <w:b/>
          <w:bCs/>
        </w:rPr>
        <w:t>.</w:t>
      </w:r>
    </w:p>
    <w:p w14:paraId="0961287E" w14:textId="77777777" w:rsidR="00F848AB" w:rsidRPr="00956A38" w:rsidRDefault="00F848AB">
      <w:pPr>
        <w:pStyle w:val="Tekstpodstawowy22"/>
        <w:numPr>
          <w:ilvl w:val="0"/>
          <w:numId w:val="10"/>
        </w:numPr>
        <w:tabs>
          <w:tab w:val="clear" w:pos="360"/>
          <w:tab w:val="num" w:pos="0"/>
        </w:tabs>
        <w:rPr>
          <w:rFonts w:ascii="Arial" w:hAnsi="Arial" w:cs="Arial"/>
          <w:color w:val="000000"/>
        </w:rPr>
      </w:pPr>
      <w:r w:rsidRPr="00956A38">
        <w:rPr>
          <w:rFonts w:ascii="Arial" w:hAnsi="Arial" w:cs="Arial"/>
          <w:color w:val="000000"/>
        </w:rPr>
        <w:t xml:space="preserve">Przyjmujący Zamówienie obowiązany jest do osobistego wykonywania świadczeń zdrowotnych będących przedmiotem umowy i nie ma prawa do przenoszenia swoich obowiązków na inne osoby, za wyjątkiem zaistnienia nieprzewidzianych ważnych okoliczności, uniemożliwiających osobiste udzielanie świadczeń zdrowotnych. W każdym przypadku na udzielanie świadczeń zdrowotnych przez osobę inną niż Przyjmujący Zamówienie, konieczna jest uprzednia pisemna zgoda Udzielającego Zamówienia zastrzeżona pod rygorem jej nieważności. </w:t>
      </w:r>
    </w:p>
    <w:p w14:paraId="6F5B3154" w14:textId="77777777" w:rsidR="00F848AB" w:rsidRPr="00956A38" w:rsidRDefault="00F848AB">
      <w:pPr>
        <w:numPr>
          <w:ilvl w:val="0"/>
          <w:numId w:val="10"/>
        </w:numPr>
        <w:tabs>
          <w:tab w:val="clear" w:pos="360"/>
          <w:tab w:val="num" w:pos="0"/>
        </w:tabs>
        <w:jc w:val="both"/>
        <w:rPr>
          <w:rFonts w:ascii="Arial" w:hAnsi="Arial" w:cs="Arial"/>
          <w:color w:val="000000"/>
        </w:rPr>
      </w:pPr>
      <w:r w:rsidRPr="00956A38">
        <w:rPr>
          <w:rFonts w:ascii="Arial" w:hAnsi="Arial" w:cs="Arial"/>
          <w:color w:val="000000"/>
          <w:lang w:eastAsia="ar-SA"/>
        </w:rPr>
        <w:t>Osoby zastępujące Przyjmującego Zamówienie muszą być ubezpieczone od odpowiedzialności cywilnej, zgodnie z § 6 ust.1.</w:t>
      </w:r>
    </w:p>
    <w:p w14:paraId="761471DD" w14:textId="6819DD8D" w:rsidR="00F848AB" w:rsidRPr="00F848AB" w:rsidRDefault="00F848AB">
      <w:pPr>
        <w:pStyle w:val="Tekstpodstawowy22"/>
        <w:numPr>
          <w:ilvl w:val="0"/>
          <w:numId w:val="10"/>
        </w:numPr>
        <w:tabs>
          <w:tab w:val="clear" w:pos="360"/>
          <w:tab w:val="num" w:pos="0"/>
        </w:tabs>
        <w:rPr>
          <w:rFonts w:ascii="Arial" w:hAnsi="Arial" w:cs="Arial"/>
        </w:rPr>
      </w:pPr>
      <w:r w:rsidRPr="00956A38">
        <w:rPr>
          <w:rFonts w:ascii="Arial" w:hAnsi="Arial" w:cs="Arial"/>
        </w:rPr>
        <w:t xml:space="preserve">W przypadku zaistnienia nieprzewidzianych okoliczności, o których mowa w ust. 1, </w:t>
      </w:r>
      <w:r w:rsidRPr="00956A38">
        <w:rPr>
          <w:rFonts w:ascii="Arial" w:hAnsi="Arial" w:cs="Arial"/>
          <w:color w:val="000000"/>
        </w:rPr>
        <w:t xml:space="preserve">Przyjmujący Zamówienie niezwłocznie informuje o tym fakcie Udzielającego Zamówienia </w:t>
      </w:r>
      <w:r w:rsidRPr="00956A38">
        <w:rPr>
          <w:rFonts w:ascii="Arial" w:hAnsi="Arial" w:cs="Arial"/>
          <w:b/>
          <w:bCs/>
          <w:color w:val="000000"/>
        </w:rPr>
        <w:t>pod nr</w:t>
      </w:r>
      <w:r>
        <w:rPr>
          <w:rFonts w:ascii="Arial" w:hAnsi="Arial" w:cs="Arial"/>
          <w:b/>
          <w:bCs/>
          <w:color w:val="000000"/>
        </w:rPr>
        <w:t> </w:t>
      </w:r>
      <w:r w:rsidRPr="00956A38">
        <w:rPr>
          <w:rFonts w:ascii="Arial" w:hAnsi="Arial" w:cs="Arial"/>
          <w:b/>
          <w:bCs/>
          <w:color w:val="000000"/>
        </w:rPr>
        <w:t>tel.</w:t>
      </w:r>
      <w:r>
        <w:rPr>
          <w:rFonts w:ascii="Arial" w:hAnsi="Arial" w:cs="Arial"/>
          <w:b/>
          <w:bCs/>
          <w:color w:val="000000"/>
        </w:rPr>
        <w:t> </w:t>
      </w:r>
      <w:r w:rsidRPr="00956A38">
        <w:rPr>
          <w:rFonts w:ascii="Arial" w:hAnsi="Arial" w:cs="Arial"/>
          <w:b/>
          <w:bCs/>
          <w:color w:val="000000"/>
        </w:rPr>
        <w:t>084 677…….. adres email:……@szpital.zam.pl</w:t>
      </w:r>
      <w:r w:rsidRPr="00956A38">
        <w:rPr>
          <w:rFonts w:ascii="Arial" w:hAnsi="Arial" w:cs="Arial"/>
          <w:color w:val="000000"/>
        </w:rPr>
        <w:t xml:space="preserve"> i w</w:t>
      </w:r>
      <w:r w:rsidRPr="00956A38">
        <w:rPr>
          <w:rFonts w:ascii="Arial" w:hAnsi="Arial" w:cs="Arial"/>
        </w:rPr>
        <w:t xml:space="preserve"> porozumieniu z Udzielającym Zamówienia ustala zastępstwo, z zastrzeżeniem, </w:t>
      </w:r>
      <w:r w:rsidRPr="00956A38">
        <w:rPr>
          <w:rFonts w:ascii="Arial" w:hAnsi="Arial" w:cs="Arial"/>
          <w:bCs/>
          <w:color w:val="000000"/>
        </w:rPr>
        <w:t>że obowiązki wynikające z umowy może w</w:t>
      </w:r>
      <w:r>
        <w:rPr>
          <w:rFonts w:ascii="Arial" w:hAnsi="Arial" w:cs="Arial"/>
          <w:bCs/>
          <w:color w:val="000000"/>
        </w:rPr>
        <w:t> </w:t>
      </w:r>
      <w:r w:rsidRPr="00956A38">
        <w:rPr>
          <w:rFonts w:ascii="Arial" w:hAnsi="Arial" w:cs="Arial"/>
          <w:bCs/>
          <w:color w:val="000000"/>
        </w:rPr>
        <w:t>zastępstwie Przyjmującego Zamówienia wykonywać wyłącznie osoba związana z Udzielającym Zamówienia aktualną umową w przedmiocie udzielania świadczeń zdrowotnych.</w:t>
      </w:r>
      <w:r w:rsidRPr="00956A38">
        <w:rPr>
          <w:rFonts w:ascii="Arial" w:hAnsi="Arial" w:cs="Arial"/>
          <w:b/>
          <w:color w:val="000000"/>
        </w:rPr>
        <w:t xml:space="preserve"> </w:t>
      </w:r>
    </w:p>
    <w:p w14:paraId="05647261" w14:textId="77777777" w:rsidR="006520A1" w:rsidRDefault="006520A1" w:rsidP="00F848AB">
      <w:pPr>
        <w:pStyle w:val="Tekstpodstawowy22"/>
        <w:jc w:val="center"/>
        <w:rPr>
          <w:rFonts w:ascii="Arial" w:hAnsi="Arial" w:cs="Arial"/>
          <w:b/>
        </w:rPr>
      </w:pPr>
    </w:p>
    <w:p w14:paraId="7887BAA7" w14:textId="02FED600" w:rsidR="00BF1BA3" w:rsidRPr="00B668D6" w:rsidRDefault="00BF1BA3" w:rsidP="00F848AB">
      <w:pPr>
        <w:pStyle w:val="Tekstpodstawowy22"/>
        <w:jc w:val="center"/>
        <w:rPr>
          <w:rFonts w:ascii="Arial" w:hAnsi="Arial" w:cs="Arial"/>
          <w:color w:val="000000"/>
        </w:rPr>
      </w:pPr>
      <w:r w:rsidRPr="00B668D6">
        <w:rPr>
          <w:rFonts w:ascii="Arial" w:hAnsi="Arial" w:cs="Arial"/>
          <w:b/>
        </w:rPr>
        <w:t>§ 6.</w:t>
      </w:r>
    </w:p>
    <w:p w14:paraId="724E8E73" w14:textId="77777777" w:rsidR="00F848AB" w:rsidRPr="00956A38" w:rsidRDefault="00F848AB">
      <w:pPr>
        <w:numPr>
          <w:ilvl w:val="0"/>
          <w:numId w:val="29"/>
        </w:numPr>
        <w:tabs>
          <w:tab w:val="num" w:pos="360"/>
        </w:tabs>
        <w:ind w:left="360"/>
        <w:jc w:val="both"/>
        <w:rPr>
          <w:rFonts w:ascii="Arial" w:hAnsi="Arial" w:cs="Arial"/>
          <w:color w:val="000000"/>
        </w:rPr>
      </w:pPr>
      <w:r w:rsidRPr="00956A38">
        <w:rPr>
          <w:rFonts w:ascii="Arial" w:hAnsi="Arial" w:cs="Arial"/>
          <w:color w:val="000000"/>
        </w:rPr>
        <w:t xml:space="preserve">Przyjmujący Zamówienie zobowiązany jest do ubezpieczenia się od odpowiedzialności cywilnej za szkody wyrządzone pacjentom w związku z udzielaniem lub zaniechaniem udzielania świadczeń </w:t>
      </w:r>
      <w:r w:rsidRPr="00956A38">
        <w:rPr>
          <w:rFonts w:ascii="Arial" w:hAnsi="Arial" w:cs="Arial"/>
          <w:color w:val="000000"/>
        </w:rPr>
        <w:lastRenderedPageBreak/>
        <w:t>zdrowotnych, objętych niniejszą umową, zgodnie z rozporządzeniem Ministra Finansów z dnia 29</w:t>
      </w:r>
      <w:r>
        <w:rPr>
          <w:rFonts w:ascii="Arial" w:hAnsi="Arial" w:cs="Arial"/>
          <w:color w:val="000000"/>
        </w:rPr>
        <w:t> </w:t>
      </w:r>
      <w:r w:rsidRPr="00956A38">
        <w:rPr>
          <w:rFonts w:ascii="Arial" w:hAnsi="Arial" w:cs="Arial"/>
          <w:color w:val="000000"/>
        </w:rPr>
        <w:t>kwietnia 2019 r. w sprawie obowiązkowego ubezpieczenia odpowiedzialności cywilnej podmiotu wykonującego działalność leczniczą (Dz. U. z 20</w:t>
      </w:r>
      <w:r>
        <w:rPr>
          <w:rFonts w:ascii="Arial" w:hAnsi="Arial" w:cs="Arial"/>
          <w:color w:val="000000"/>
        </w:rPr>
        <w:t xml:space="preserve">25 </w:t>
      </w:r>
      <w:r w:rsidRPr="00956A38">
        <w:rPr>
          <w:rFonts w:ascii="Arial" w:hAnsi="Arial" w:cs="Arial"/>
          <w:color w:val="000000"/>
        </w:rPr>
        <w:t xml:space="preserve">r., poz. </w:t>
      </w:r>
      <w:r>
        <w:rPr>
          <w:rFonts w:ascii="Arial" w:hAnsi="Arial" w:cs="Arial"/>
          <w:color w:val="000000"/>
        </w:rPr>
        <w:t>272</w:t>
      </w:r>
      <w:r w:rsidRPr="00956A38">
        <w:rPr>
          <w:rFonts w:ascii="Arial" w:hAnsi="Arial" w:cs="Arial"/>
          <w:color w:val="000000"/>
        </w:rPr>
        <w:t xml:space="preserve">) i do utrzymania stałej sumy gwarancyjnej oraz zakresu ubezpieczenia przez cały okres obowiązywania umowy. </w:t>
      </w:r>
    </w:p>
    <w:p w14:paraId="4ABBBFFF" w14:textId="4E21962D" w:rsidR="00F848AB" w:rsidRPr="00956A38" w:rsidRDefault="00F848AB">
      <w:pPr>
        <w:numPr>
          <w:ilvl w:val="0"/>
          <w:numId w:val="29"/>
        </w:numPr>
        <w:tabs>
          <w:tab w:val="num" w:pos="360"/>
        </w:tabs>
        <w:ind w:left="360"/>
        <w:jc w:val="both"/>
        <w:rPr>
          <w:rFonts w:ascii="Arial" w:hAnsi="Arial" w:cs="Arial"/>
          <w:color w:val="000000"/>
        </w:rPr>
      </w:pPr>
      <w:r w:rsidRPr="00956A38">
        <w:rPr>
          <w:rFonts w:ascii="Arial" w:hAnsi="Arial" w:cs="Arial"/>
          <w:color w:val="000000"/>
        </w:rPr>
        <w:t xml:space="preserve">Kopia polisy stanowi Załącznik Nr </w:t>
      </w:r>
      <w:r w:rsidR="00546E1B">
        <w:rPr>
          <w:rFonts w:ascii="Arial" w:hAnsi="Arial" w:cs="Arial"/>
          <w:color w:val="000000"/>
        </w:rPr>
        <w:t>2</w:t>
      </w:r>
      <w:r w:rsidRPr="00956A38">
        <w:rPr>
          <w:rFonts w:ascii="Arial" w:hAnsi="Arial" w:cs="Arial"/>
          <w:color w:val="000000"/>
        </w:rPr>
        <w:t xml:space="preserve"> do niniejszej umowy. Brak przedstawienia polisy przez Przyjmującego Zamówienie powoduje rozwiązanie umowy ze skutkiem natychmiastowym. Jeżeli polisa przedstawiona przez Przyjmującego Zamówienie nie obejmuje swoim okresem obowiązywania całego okresu realizacji niniejszej umowy, Przyjmujący Zamówienie zobowiązuje się do dostarczenia Udzielającemu Zamówienia kserokopii polisy na kolejny okres, najpóźniej w</w:t>
      </w:r>
      <w:r>
        <w:rPr>
          <w:rFonts w:ascii="Arial" w:hAnsi="Arial" w:cs="Arial"/>
          <w:color w:val="000000"/>
        </w:rPr>
        <w:t> </w:t>
      </w:r>
      <w:r w:rsidRPr="00956A38">
        <w:rPr>
          <w:rFonts w:ascii="Arial" w:hAnsi="Arial" w:cs="Arial"/>
          <w:color w:val="000000"/>
        </w:rPr>
        <w:t>dniu poprzedzającym wygaśnięcie poprzedniej umowy ubezpieczenia, pod rygorem rozwiązania niniejszej umowy ze skutkiem natychmiastowym.</w:t>
      </w:r>
    </w:p>
    <w:p w14:paraId="1FC17AF9" w14:textId="77777777" w:rsidR="00F848AB" w:rsidRPr="00956A38" w:rsidRDefault="00F848AB">
      <w:pPr>
        <w:numPr>
          <w:ilvl w:val="0"/>
          <w:numId w:val="29"/>
        </w:numPr>
        <w:tabs>
          <w:tab w:val="num" w:pos="360"/>
        </w:tabs>
        <w:ind w:left="360"/>
        <w:jc w:val="both"/>
        <w:rPr>
          <w:rFonts w:ascii="Arial" w:hAnsi="Arial" w:cs="Arial"/>
          <w:color w:val="000000"/>
        </w:rPr>
      </w:pPr>
      <w:r w:rsidRPr="00956A38">
        <w:rPr>
          <w:rFonts w:ascii="Arial" w:hAnsi="Arial" w:cs="Arial"/>
          <w:color w:val="000000"/>
        </w:rPr>
        <w:t>Odpowiedzialność za szkodę wyrządzoną przy udzielaniu świadczeń zdrowotnych w zakresie udzielonego zamówienia ponoszą solidarnie Udzielający Zamówienia i Przyjmujący Zamówienie.</w:t>
      </w:r>
    </w:p>
    <w:p w14:paraId="6BFEF68F" w14:textId="28E18207" w:rsidR="002B1466" w:rsidRPr="00F848AB" w:rsidRDefault="00F848AB">
      <w:pPr>
        <w:numPr>
          <w:ilvl w:val="0"/>
          <w:numId w:val="29"/>
        </w:numPr>
        <w:tabs>
          <w:tab w:val="num" w:pos="360"/>
        </w:tabs>
        <w:ind w:left="360"/>
        <w:jc w:val="both"/>
        <w:rPr>
          <w:rFonts w:ascii="Arial" w:hAnsi="Arial" w:cs="Arial"/>
          <w:color w:val="000000"/>
        </w:rPr>
      </w:pPr>
      <w:r w:rsidRPr="00956A38">
        <w:rPr>
          <w:rFonts w:ascii="Arial" w:hAnsi="Arial" w:cs="Arial"/>
          <w:color w:val="000000"/>
        </w:rPr>
        <w:t>W zakresie rozliczeń regresowych między stronami umowy w związku z odpowiedzialnością solidarną, o której mowa w ust. 3, Udzielający Zamówienia nie ponosi odpowiedzialności jeśli szkoda powstała z przyczyn leżących po stronie Przyjmującego Zamówienie lub też nie ponosi odpowiedzialności w stopniu w jakim szkoda była następstwem przyczyn leżących po stronie Przyjmującego Zamówienie, a Przyjmujący Zamówienie nie ponosi odpowiedzialności jeśli szkoda powstała z przyczyn leżących po stronie Udzielającego Zamówienia lub też nie ponosi odpowiedzialności w stopniu w jakim szkoda była następstwem przyczyn leżących po stronie Udzielającego Zamówienia. Powyższe oznacza w szczególności, że w przypadku kiedy jedna ze stron umowy zapłaci odszkodowanie (w tym zadośćuczynienie, rentę) jako dłużnik solidarny, wówczas ta strona będzie uprawniona do żądania od drugiej strony zwrotu całości lub części zapłaconej kwoty tytułem takiego odszkodowania (w tym zadośćuczynienia, renty) w zależności                od okoliczności, a zwłaszcza od stopnia w jakim każda z nich przyczyniła się do powstania szkody. W razie niemożności ustalenia zakresu odpowiedzialności regresowej strona, która świadczenie spełniła, może żądać zwrotu tego świadczenia w częściach równych.</w:t>
      </w:r>
    </w:p>
    <w:p w14:paraId="1D3C1F38" w14:textId="77777777" w:rsidR="006520A1" w:rsidRDefault="006520A1" w:rsidP="00BF1BA3">
      <w:pPr>
        <w:pStyle w:val="Nagwektabeli"/>
        <w:suppressLineNumbers w:val="0"/>
        <w:rPr>
          <w:rFonts w:ascii="Arial" w:hAnsi="Arial" w:cs="Arial"/>
        </w:rPr>
      </w:pPr>
    </w:p>
    <w:p w14:paraId="79231D88" w14:textId="1E0E14AE" w:rsidR="00BF1BA3" w:rsidRPr="00B668D6" w:rsidRDefault="00BF1BA3" w:rsidP="00BF1BA3">
      <w:pPr>
        <w:pStyle w:val="Nagwektabeli"/>
        <w:suppressLineNumbers w:val="0"/>
        <w:rPr>
          <w:rFonts w:ascii="Arial" w:hAnsi="Arial" w:cs="Arial"/>
        </w:rPr>
      </w:pPr>
      <w:r w:rsidRPr="00B668D6">
        <w:rPr>
          <w:rFonts w:ascii="Arial" w:hAnsi="Arial" w:cs="Arial"/>
        </w:rPr>
        <w:t>§ 7.</w:t>
      </w:r>
    </w:p>
    <w:p w14:paraId="5330F207" w14:textId="250FC3E8" w:rsidR="00BF1BA3" w:rsidRPr="00B668D6" w:rsidRDefault="00BF1BA3">
      <w:pPr>
        <w:pStyle w:val="Tekstpodstawowy2"/>
        <w:numPr>
          <w:ilvl w:val="0"/>
          <w:numId w:val="11"/>
        </w:numPr>
        <w:rPr>
          <w:rFonts w:ascii="Arial" w:hAnsi="Arial" w:cs="Arial"/>
          <w:color w:val="auto"/>
        </w:rPr>
      </w:pPr>
      <w:r w:rsidRPr="00B668D6">
        <w:rPr>
          <w:rFonts w:ascii="Arial" w:hAnsi="Arial" w:cs="Arial"/>
          <w:color w:val="auto"/>
        </w:rPr>
        <w:t>Przyjmujący Zamówienie zobowiązuje się do realizacji świadczeń zdrowotnych zgodnie z aktualnym stanem wiedzy medycznej, zgodnie z ogólnie przyjętymi zasadami etyki zawodowej, z należytą starannością oraz</w:t>
      </w:r>
      <w:r w:rsidR="005F5426" w:rsidRPr="00B668D6">
        <w:rPr>
          <w:rFonts w:ascii="Arial" w:hAnsi="Arial" w:cs="Arial"/>
          <w:color w:val="auto"/>
        </w:rPr>
        <w:t> </w:t>
      </w:r>
      <w:r w:rsidRPr="00B668D6">
        <w:rPr>
          <w:rFonts w:ascii="Arial" w:hAnsi="Arial" w:cs="Arial"/>
          <w:color w:val="auto"/>
        </w:rPr>
        <w:t>przy jednoczesnym zapewnieniu świadczeń zdrowotnych odpowiedniej jakości, zgodnie z przyjętymi standardami medycznymi oraz obowiązującymi przepisami.</w:t>
      </w:r>
    </w:p>
    <w:p w14:paraId="17C1C7B1" w14:textId="6FDD09C7" w:rsidR="00BF1BA3" w:rsidRPr="00B668D6" w:rsidRDefault="00BF1BA3">
      <w:pPr>
        <w:pStyle w:val="Tekstpodstawowy2"/>
        <w:numPr>
          <w:ilvl w:val="0"/>
          <w:numId w:val="11"/>
        </w:numPr>
        <w:rPr>
          <w:rFonts w:ascii="Arial" w:hAnsi="Arial" w:cs="Arial"/>
          <w:color w:val="auto"/>
        </w:rPr>
      </w:pPr>
      <w:r w:rsidRPr="00B668D6">
        <w:rPr>
          <w:rFonts w:ascii="Arial" w:hAnsi="Arial" w:cs="Arial"/>
          <w:color w:val="auto"/>
        </w:rPr>
        <w:t xml:space="preserve">Przyjmujący Zamówienie zobowiązuje się ponadto </w:t>
      </w:r>
      <w:r w:rsidR="00E72FB4" w:rsidRPr="00B668D6">
        <w:rPr>
          <w:rFonts w:ascii="Arial" w:hAnsi="Arial" w:cs="Arial"/>
          <w:color w:val="auto"/>
        </w:rPr>
        <w:t xml:space="preserve">w szczególności </w:t>
      </w:r>
      <w:r w:rsidRPr="00B668D6">
        <w:rPr>
          <w:rFonts w:ascii="Arial" w:hAnsi="Arial" w:cs="Arial"/>
          <w:color w:val="auto"/>
        </w:rPr>
        <w:t>do:</w:t>
      </w:r>
    </w:p>
    <w:p w14:paraId="2CF16D38" w14:textId="3FCACC2D" w:rsidR="00C85039" w:rsidRPr="00B668D6" w:rsidRDefault="00C85039">
      <w:pPr>
        <w:pStyle w:val="Tekstpodstawowywcity31"/>
        <w:numPr>
          <w:ilvl w:val="0"/>
          <w:numId w:val="19"/>
        </w:numPr>
        <w:tabs>
          <w:tab w:val="clear" w:pos="360"/>
          <w:tab w:val="num" w:pos="644"/>
          <w:tab w:val="left" w:pos="720"/>
        </w:tabs>
        <w:ind w:left="720"/>
        <w:rPr>
          <w:rFonts w:ascii="Arial" w:hAnsi="Arial" w:cs="Arial"/>
          <w:color w:val="000000"/>
        </w:rPr>
      </w:pPr>
      <w:r w:rsidRPr="00B668D6">
        <w:rPr>
          <w:rFonts w:ascii="Arial" w:hAnsi="Arial" w:cs="Arial"/>
          <w:color w:val="000000"/>
        </w:rPr>
        <w:t>prowadzenia dokumentacji medycznej na zasadach obowiązujących w podmiotach leczniczych oraz określonych w Zarządzeniach Prezesa Narodowego Funduszu Zdrowia i procedurach wewnętrznych Udzielającego Zamówienia,</w:t>
      </w:r>
    </w:p>
    <w:p w14:paraId="44F7CE1E" w14:textId="77777777" w:rsidR="00C85039" w:rsidRPr="00B668D6" w:rsidRDefault="00C85039">
      <w:pPr>
        <w:pStyle w:val="Tekstpodstawowywcity31"/>
        <w:numPr>
          <w:ilvl w:val="0"/>
          <w:numId w:val="19"/>
        </w:numPr>
        <w:tabs>
          <w:tab w:val="clear" w:pos="360"/>
          <w:tab w:val="num" w:pos="644"/>
          <w:tab w:val="left" w:pos="720"/>
        </w:tabs>
        <w:ind w:left="720"/>
        <w:rPr>
          <w:rFonts w:ascii="Arial" w:hAnsi="Arial" w:cs="Arial"/>
          <w:color w:val="000000"/>
        </w:rPr>
      </w:pPr>
      <w:r w:rsidRPr="00B668D6">
        <w:rPr>
          <w:rFonts w:ascii="Arial" w:hAnsi="Arial" w:cs="Arial"/>
          <w:color w:val="000000"/>
        </w:rPr>
        <w:t xml:space="preserve">uzyskania przed rozpoczęciem udzielania świadczenia zdrowotnego od pacjenta lub innych uprawnionych osób wymaganych przez przepisy prawa wszelkich świadomych zgód na udzielenie takiego świadczenia, </w:t>
      </w:r>
    </w:p>
    <w:p w14:paraId="71AB2764" w14:textId="77777777" w:rsidR="00C85039" w:rsidRPr="00B668D6" w:rsidRDefault="00C85039">
      <w:pPr>
        <w:pStyle w:val="Tekstpodstawowywcity31"/>
        <w:numPr>
          <w:ilvl w:val="0"/>
          <w:numId w:val="19"/>
        </w:numPr>
        <w:tabs>
          <w:tab w:val="clear" w:pos="360"/>
          <w:tab w:val="num" w:pos="644"/>
          <w:tab w:val="left" w:pos="720"/>
        </w:tabs>
        <w:ind w:left="720"/>
        <w:rPr>
          <w:rFonts w:ascii="Arial" w:hAnsi="Arial" w:cs="Arial"/>
          <w:color w:val="000000"/>
        </w:rPr>
      </w:pPr>
      <w:r w:rsidRPr="00B668D6">
        <w:rPr>
          <w:rFonts w:ascii="Arial" w:hAnsi="Arial" w:cs="Arial"/>
          <w:color w:val="000000"/>
        </w:rPr>
        <w:t>wprowadzania danych z realizacji świadczeń zdrowotnych do szpitalnej sieci informatycznej,</w:t>
      </w:r>
    </w:p>
    <w:p w14:paraId="4E132701" w14:textId="77777777" w:rsidR="00C85039" w:rsidRPr="00B668D6" w:rsidRDefault="00C85039">
      <w:pPr>
        <w:pStyle w:val="Tekstpodstawowywcity31"/>
        <w:numPr>
          <w:ilvl w:val="0"/>
          <w:numId w:val="19"/>
        </w:numPr>
        <w:tabs>
          <w:tab w:val="clear" w:pos="360"/>
          <w:tab w:val="num" w:pos="644"/>
          <w:tab w:val="left" w:pos="720"/>
        </w:tabs>
        <w:ind w:left="720"/>
        <w:rPr>
          <w:rFonts w:ascii="Arial" w:hAnsi="Arial" w:cs="Arial"/>
          <w:color w:val="000000"/>
        </w:rPr>
      </w:pPr>
      <w:r w:rsidRPr="00B668D6">
        <w:rPr>
          <w:rFonts w:ascii="Arial" w:hAnsi="Arial" w:cs="Arial"/>
          <w:color w:val="000000"/>
        </w:rPr>
        <w:t>prowadzenia sprawozdawczości statystycznej, zgodnie z obowiązującymi przepisami,</w:t>
      </w:r>
    </w:p>
    <w:p w14:paraId="4FCC3EFC" w14:textId="77777777" w:rsidR="00C85039" w:rsidRPr="00B668D6" w:rsidRDefault="00C85039">
      <w:pPr>
        <w:pStyle w:val="Tekstpodstawowywcity31"/>
        <w:numPr>
          <w:ilvl w:val="0"/>
          <w:numId w:val="19"/>
        </w:numPr>
        <w:tabs>
          <w:tab w:val="clear" w:pos="360"/>
          <w:tab w:val="num" w:pos="644"/>
          <w:tab w:val="left" w:pos="720"/>
        </w:tabs>
        <w:ind w:left="720"/>
        <w:rPr>
          <w:rFonts w:ascii="Arial" w:hAnsi="Arial" w:cs="Arial"/>
          <w:color w:val="000000"/>
        </w:rPr>
      </w:pPr>
      <w:r w:rsidRPr="00B668D6">
        <w:rPr>
          <w:rFonts w:ascii="Arial" w:hAnsi="Arial" w:cs="Arial"/>
          <w:color w:val="000000"/>
        </w:rPr>
        <w:t>wystawiania recept zgodnie z obowiązującymi w tym zakresie przepisami,</w:t>
      </w:r>
    </w:p>
    <w:p w14:paraId="6999196B" w14:textId="77777777" w:rsidR="00C85039" w:rsidRPr="00B668D6" w:rsidRDefault="00C85039">
      <w:pPr>
        <w:pStyle w:val="Tekstpodstawowywcity31"/>
        <w:numPr>
          <w:ilvl w:val="0"/>
          <w:numId w:val="19"/>
        </w:numPr>
        <w:tabs>
          <w:tab w:val="clear" w:pos="360"/>
          <w:tab w:val="num" w:pos="644"/>
          <w:tab w:val="left" w:pos="720"/>
        </w:tabs>
        <w:ind w:left="720"/>
        <w:rPr>
          <w:rFonts w:ascii="Arial" w:hAnsi="Arial" w:cs="Arial"/>
          <w:color w:val="000000"/>
        </w:rPr>
      </w:pPr>
      <w:r w:rsidRPr="00B668D6">
        <w:rPr>
          <w:rFonts w:ascii="Arial" w:hAnsi="Arial" w:cs="Arial"/>
          <w:color w:val="000000"/>
        </w:rPr>
        <w:t>wystawiania orzeczeń lekarskich, zaświadczeń, skierowań itp. według obowiązujących przepisów,</w:t>
      </w:r>
    </w:p>
    <w:p w14:paraId="31710FD7" w14:textId="77777777" w:rsidR="00C85039" w:rsidRPr="00B668D6" w:rsidRDefault="00C85039">
      <w:pPr>
        <w:pStyle w:val="Tekstpodstawowywcity31"/>
        <w:numPr>
          <w:ilvl w:val="0"/>
          <w:numId w:val="19"/>
        </w:numPr>
        <w:tabs>
          <w:tab w:val="clear" w:pos="360"/>
          <w:tab w:val="num" w:pos="644"/>
          <w:tab w:val="left" w:pos="720"/>
        </w:tabs>
        <w:ind w:left="720"/>
        <w:rPr>
          <w:rFonts w:ascii="Arial" w:hAnsi="Arial" w:cs="Arial"/>
        </w:rPr>
      </w:pPr>
      <w:r w:rsidRPr="00B668D6">
        <w:rPr>
          <w:rFonts w:ascii="Arial" w:hAnsi="Arial" w:cs="Arial"/>
          <w:color w:val="000000"/>
        </w:rPr>
        <w:t xml:space="preserve">ordynowania leków, wyrobów medycznych i środków pomocniczych zgodnie z obowiązującymi przepisami, </w:t>
      </w:r>
    </w:p>
    <w:p w14:paraId="59796925" w14:textId="77777777" w:rsidR="00C85039" w:rsidRPr="00B668D6" w:rsidRDefault="00C85039">
      <w:pPr>
        <w:pStyle w:val="Tekstpodstawowywcity31"/>
        <w:numPr>
          <w:ilvl w:val="0"/>
          <w:numId w:val="19"/>
        </w:numPr>
        <w:tabs>
          <w:tab w:val="clear" w:pos="360"/>
          <w:tab w:val="num" w:pos="644"/>
          <w:tab w:val="left" w:pos="720"/>
        </w:tabs>
        <w:ind w:left="720"/>
        <w:rPr>
          <w:rFonts w:ascii="Arial" w:hAnsi="Arial" w:cs="Arial"/>
        </w:rPr>
      </w:pPr>
      <w:r w:rsidRPr="00B668D6">
        <w:rPr>
          <w:rFonts w:ascii="Arial" w:hAnsi="Arial" w:cs="Arial"/>
        </w:rPr>
        <w:t>przestrzegania praw pacjenta,</w:t>
      </w:r>
    </w:p>
    <w:p w14:paraId="21C39991" w14:textId="77777777" w:rsidR="00C85039" w:rsidRPr="00B668D6" w:rsidRDefault="00C85039">
      <w:pPr>
        <w:pStyle w:val="Tekstpodstawowywcity31"/>
        <w:numPr>
          <w:ilvl w:val="0"/>
          <w:numId w:val="19"/>
        </w:numPr>
        <w:tabs>
          <w:tab w:val="clear" w:pos="360"/>
          <w:tab w:val="num" w:pos="644"/>
          <w:tab w:val="left" w:pos="720"/>
        </w:tabs>
        <w:ind w:left="720"/>
        <w:rPr>
          <w:rFonts w:ascii="Arial" w:hAnsi="Arial" w:cs="Arial"/>
        </w:rPr>
      </w:pPr>
      <w:bookmarkStart w:id="10" w:name="_Hlk93046634"/>
      <w:r w:rsidRPr="00B668D6">
        <w:rPr>
          <w:rFonts w:ascii="Arial" w:hAnsi="Arial" w:cs="Arial"/>
        </w:rPr>
        <w:t>brania udziału w komisjach oraz komitetach powołanych zarządzeniem wewnętrznym Dyrektora Szpitala</w:t>
      </w:r>
      <w:bookmarkEnd w:id="10"/>
      <w:r w:rsidRPr="00B668D6">
        <w:rPr>
          <w:rFonts w:ascii="Arial" w:hAnsi="Arial" w:cs="Arial"/>
        </w:rPr>
        <w:t>,</w:t>
      </w:r>
    </w:p>
    <w:p w14:paraId="41F5A35F" w14:textId="50071A64" w:rsidR="00C85039" w:rsidRPr="00B668D6" w:rsidRDefault="00C85039">
      <w:pPr>
        <w:pStyle w:val="Tekstpodstawowywcity31"/>
        <w:numPr>
          <w:ilvl w:val="0"/>
          <w:numId w:val="19"/>
        </w:numPr>
        <w:tabs>
          <w:tab w:val="clear" w:pos="360"/>
          <w:tab w:val="num" w:pos="644"/>
          <w:tab w:val="left" w:pos="720"/>
        </w:tabs>
        <w:ind w:left="720"/>
        <w:rPr>
          <w:rFonts w:ascii="Arial" w:hAnsi="Arial" w:cs="Arial"/>
          <w:color w:val="000000"/>
        </w:rPr>
      </w:pPr>
      <w:r w:rsidRPr="00B668D6">
        <w:rPr>
          <w:rFonts w:ascii="Arial" w:hAnsi="Arial" w:cs="Arial"/>
        </w:rPr>
        <w:t>przestrzegania obowiązujących u Udzielającego Zamówienia Systemów Jakości</w:t>
      </w:r>
      <w:r w:rsidR="00DF679E">
        <w:rPr>
          <w:rFonts w:ascii="Arial" w:hAnsi="Arial" w:cs="Arial"/>
        </w:rPr>
        <w:t>,</w:t>
      </w:r>
      <w:r w:rsidRPr="00B668D6">
        <w:rPr>
          <w:rFonts w:ascii="Arial" w:hAnsi="Arial" w:cs="Arial"/>
        </w:rPr>
        <w:t xml:space="preserve"> standardów akredytacyjnych w ochronie zdrowia</w:t>
      </w:r>
      <w:bookmarkStart w:id="11" w:name="_Hlk215659805"/>
      <w:r w:rsidR="00DF679E" w:rsidRPr="00DF679E">
        <w:rPr>
          <w:rFonts w:ascii="Arial" w:hAnsi="Arial" w:cs="Arial"/>
        </w:rPr>
        <w:t xml:space="preserve"> </w:t>
      </w:r>
      <w:r w:rsidR="00DF679E">
        <w:rPr>
          <w:rFonts w:ascii="Arial" w:hAnsi="Arial" w:cs="Arial"/>
        </w:rPr>
        <w:t>oraz innych aktów wewnętrznych</w:t>
      </w:r>
      <w:bookmarkEnd w:id="11"/>
      <w:r w:rsidR="00DF679E" w:rsidRPr="00956A38">
        <w:rPr>
          <w:rFonts w:ascii="Arial" w:hAnsi="Arial" w:cs="Arial"/>
          <w:color w:val="000000"/>
        </w:rPr>
        <w:t>.</w:t>
      </w:r>
    </w:p>
    <w:p w14:paraId="697C8E25" w14:textId="6CD99B4C" w:rsidR="00E6683E" w:rsidRPr="00B668D6" w:rsidRDefault="00E6683E">
      <w:pPr>
        <w:pStyle w:val="Akapitzlist"/>
        <w:numPr>
          <w:ilvl w:val="0"/>
          <w:numId w:val="12"/>
        </w:numPr>
        <w:jc w:val="both"/>
        <w:rPr>
          <w:rFonts w:ascii="Arial" w:hAnsi="Arial" w:cs="Arial"/>
        </w:rPr>
      </w:pPr>
      <w:bookmarkStart w:id="12" w:name="_Hlk151029488"/>
      <w:bookmarkStart w:id="13" w:name="_Hlk23968932"/>
      <w:r w:rsidRPr="00B668D6">
        <w:rPr>
          <w:rFonts w:ascii="Arial" w:hAnsi="Arial" w:cs="Arial"/>
        </w:rPr>
        <w:t>Przyjmujący Zamówienie zobowiązuje się poddać kontroli prowadzonej przez Narodowy Fundusz Zdrowia na zasadach określonych w ustawie z dnia 27 sierpnia 2004 r. o świadczeniach opieki zdrowotnej finansowanych ze środków publicznych (Dz. U. z 202</w:t>
      </w:r>
      <w:r w:rsidR="00DF679E">
        <w:rPr>
          <w:rFonts w:ascii="Arial" w:hAnsi="Arial" w:cs="Arial"/>
        </w:rPr>
        <w:t>5</w:t>
      </w:r>
      <w:r w:rsidRPr="00B668D6">
        <w:rPr>
          <w:rFonts w:ascii="Arial" w:hAnsi="Arial" w:cs="Arial"/>
        </w:rPr>
        <w:t xml:space="preserve"> r., poz. </w:t>
      </w:r>
      <w:r w:rsidR="00DF679E">
        <w:rPr>
          <w:rFonts w:ascii="Arial" w:hAnsi="Arial" w:cs="Arial"/>
        </w:rPr>
        <w:t>1461</w:t>
      </w:r>
      <w:r w:rsidRPr="00B668D6">
        <w:rPr>
          <w:rFonts w:ascii="Arial" w:hAnsi="Arial" w:cs="Arial"/>
        </w:rPr>
        <w:t xml:space="preserve"> z </w:t>
      </w:r>
      <w:proofErr w:type="spellStart"/>
      <w:r w:rsidRPr="00B668D6">
        <w:rPr>
          <w:rFonts w:ascii="Arial" w:hAnsi="Arial" w:cs="Arial"/>
        </w:rPr>
        <w:t>poźn</w:t>
      </w:r>
      <w:proofErr w:type="spellEnd"/>
      <w:r w:rsidRPr="00B668D6">
        <w:rPr>
          <w:rFonts w:ascii="Arial" w:hAnsi="Arial" w:cs="Arial"/>
        </w:rPr>
        <w:t>. zm.), w</w:t>
      </w:r>
      <w:r w:rsidR="00DF679E">
        <w:rPr>
          <w:rFonts w:ascii="Arial" w:hAnsi="Arial" w:cs="Arial"/>
        </w:rPr>
        <w:t> </w:t>
      </w:r>
      <w:r w:rsidRPr="00B668D6">
        <w:rPr>
          <w:rFonts w:ascii="Arial" w:hAnsi="Arial" w:cs="Arial"/>
        </w:rPr>
        <w:t>zakresie wynikającym z</w:t>
      </w:r>
      <w:r w:rsidR="009D2093" w:rsidRPr="00B668D6">
        <w:rPr>
          <w:rFonts w:ascii="Arial" w:hAnsi="Arial" w:cs="Arial"/>
        </w:rPr>
        <w:t> </w:t>
      </w:r>
      <w:r w:rsidRPr="00B668D6">
        <w:rPr>
          <w:rFonts w:ascii="Arial" w:hAnsi="Arial" w:cs="Arial"/>
        </w:rPr>
        <w:t>umowy zawartej przez Udzielającego Zamówienia z dyrektorem oddziału Funduszu, ponosząc ryzyko ewentualnych kar.</w:t>
      </w:r>
    </w:p>
    <w:bookmarkEnd w:id="12"/>
    <w:p w14:paraId="13BE0E61" w14:textId="5DF3B53B" w:rsidR="00BF1BA3" w:rsidRDefault="00BF1BA3">
      <w:pPr>
        <w:pStyle w:val="Tekstpodstawowy2"/>
        <w:numPr>
          <w:ilvl w:val="0"/>
          <w:numId w:val="12"/>
        </w:numPr>
        <w:rPr>
          <w:rFonts w:ascii="Arial" w:hAnsi="Arial" w:cs="Arial"/>
          <w:color w:val="auto"/>
        </w:rPr>
      </w:pPr>
      <w:r w:rsidRPr="00B668D6">
        <w:rPr>
          <w:rFonts w:ascii="Arial" w:hAnsi="Arial" w:cs="Arial"/>
          <w:color w:val="auto"/>
        </w:rPr>
        <w:t xml:space="preserve">Przyjmujący Zamówienie zobowiązuje się poddać kontroli Udzielającego Zamówienia w zakresie realizacji przedmiotu </w:t>
      </w:r>
      <w:r w:rsidR="002F0EFE" w:rsidRPr="00B668D6">
        <w:rPr>
          <w:rFonts w:ascii="Arial" w:hAnsi="Arial" w:cs="Arial"/>
          <w:color w:val="auto"/>
        </w:rPr>
        <w:t xml:space="preserve">niniejszej </w:t>
      </w:r>
      <w:r w:rsidRPr="00B668D6">
        <w:rPr>
          <w:rFonts w:ascii="Arial" w:hAnsi="Arial" w:cs="Arial"/>
          <w:color w:val="auto"/>
        </w:rPr>
        <w:t>umowy.</w:t>
      </w:r>
    </w:p>
    <w:p w14:paraId="4042BBB5" w14:textId="543E93E9" w:rsidR="000B5137" w:rsidRPr="000B5137" w:rsidRDefault="000B5137">
      <w:pPr>
        <w:pStyle w:val="WW-Tekstpodstawowy2"/>
        <w:numPr>
          <w:ilvl w:val="0"/>
          <w:numId w:val="12"/>
        </w:numPr>
        <w:rPr>
          <w:rFonts w:ascii="Arial" w:hAnsi="Arial" w:cs="Arial"/>
          <w:color w:val="auto"/>
        </w:rPr>
      </w:pPr>
      <w:bookmarkStart w:id="14" w:name="_Hlk215659900"/>
      <w:bookmarkStart w:id="15" w:name="_Hlk223696518"/>
      <w:r w:rsidRPr="00DC187A">
        <w:rPr>
          <w:rFonts w:ascii="Arial" w:hAnsi="Arial" w:cs="Arial"/>
        </w:rPr>
        <w:lastRenderedPageBreak/>
        <w:t>W przypadku, gdy w wyniku kontroli zostaną stwierdzone nieprawidłowości w realizacji świadczeń zdrowotnych przez Przyjmującego Zamówienie, których konsekwencją będą skutki finansowe obciążające Udzielającego Zamówienia, Przyjmujący Zamówienie zobowiązuje się do naprawienia szkody poniesionej z tego tytułu przez Udzielającego Zamówienia.</w:t>
      </w:r>
      <w:r w:rsidRPr="00DC187A">
        <w:rPr>
          <w:rFonts w:ascii="Arial" w:hAnsi="Arial" w:cs="Arial"/>
          <w:lang w:eastAsia="ar-SA"/>
        </w:rPr>
        <w:t xml:space="preserve"> W przypadku uznania przez Narodowy Fundusz Zdrowia, że udzielenie świadczeń było nieuzasadnione, </w:t>
      </w:r>
      <w:r w:rsidRPr="00DC187A">
        <w:rPr>
          <w:rFonts w:ascii="Arial" w:eastAsia="Lucida Sans Unicode" w:hAnsi="Arial" w:cs="Arial"/>
          <w:lang w:eastAsia="ar-SA"/>
        </w:rPr>
        <w:t>Przyjmujący Zamówienie</w:t>
      </w:r>
      <w:r w:rsidRPr="00DC187A">
        <w:rPr>
          <w:rFonts w:ascii="Arial" w:hAnsi="Arial" w:cs="Arial"/>
          <w:lang w:eastAsia="ar-SA"/>
        </w:rPr>
        <w:t xml:space="preserve"> nie otrzyma wynagrodzenia za </w:t>
      </w:r>
      <w:r w:rsidRPr="00DC187A">
        <w:rPr>
          <w:rFonts w:ascii="Arial" w:hAnsi="Arial" w:cs="Arial"/>
        </w:rPr>
        <w:t>ich udzielenie</w:t>
      </w:r>
      <w:r w:rsidRPr="00DC187A">
        <w:rPr>
          <w:rFonts w:ascii="Arial" w:hAnsi="Arial" w:cs="Arial"/>
          <w:lang w:eastAsia="ar-SA"/>
        </w:rPr>
        <w:t xml:space="preserve">, a jeżeli wynagrodzenie z tego tytułu już otrzymał, to zobowiązuje się on do jego zwrotu w terminie 14 dni od dnia otrzymania wezwania od </w:t>
      </w:r>
      <w:r w:rsidRPr="00DC187A">
        <w:rPr>
          <w:rFonts w:ascii="Arial" w:eastAsia="Lucida Sans Unicode" w:hAnsi="Arial" w:cs="Arial"/>
          <w:lang w:eastAsia="ar-SA"/>
        </w:rPr>
        <w:t>Udzielającego Zamówienia</w:t>
      </w:r>
      <w:r>
        <w:rPr>
          <w:rFonts w:ascii="Arial" w:eastAsia="Lucida Sans Unicode" w:hAnsi="Arial" w:cs="Arial"/>
          <w:lang w:val="pl-PL" w:eastAsia="ar-SA"/>
        </w:rPr>
        <w:t>.</w:t>
      </w:r>
      <w:bookmarkEnd w:id="14"/>
    </w:p>
    <w:p w14:paraId="2123839C" w14:textId="12B204A1" w:rsidR="002B1466" w:rsidRPr="000B5137" w:rsidRDefault="005211B3">
      <w:pPr>
        <w:pStyle w:val="Akapitzlist"/>
        <w:numPr>
          <w:ilvl w:val="0"/>
          <w:numId w:val="12"/>
        </w:numPr>
        <w:jc w:val="both"/>
        <w:rPr>
          <w:rFonts w:ascii="Arial" w:hAnsi="Arial" w:cs="Arial"/>
        </w:rPr>
      </w:pPr>
      <w:bookmarkStart w:id="16" w:name="_Hlk151029531"/>
      <w:bookmarkStart w:id="17" w:name="_Hlk223696596"/>
      <w:bookmarkEnd w:id="13"/>
      <w:bookmarkEnd w:id="15"/>
      <w:r w:rsidRPr="00B668D6">
        <w:rPr>
          <w:rFonts w:ascii="Arial" w:hAnsi="Arial" w:cs="Arial"/>
        </w:rPr>
        <w:t>Przyjmującemu Zamówienie nie wolno pobierać od pacjentów, ich rodzin lub osób trzecich jakichkolwiek opłat lub innych korzyści z tytułu wykonywania świadczeń będących przedmiotem niniejszej umowy pod rygorem rozwiązania niniejszej umowy w trybie natychmiastowym. Opłata lub jakakolwiek inna korzyść majątkowa podlega natychmiastowemu zwrotowi pacjentowi na koszt i</w:t>
      </w:r>
      <w:r w:rsidR="000B5137">
        <w:rPr>
          <w:rFonts w:ascii="Arial" w:hAnsi="Arial" w:cs="Arial"/>
        </w:rPr>
        <w:t> </w:t>
      </w:r>
      <w:r w:rsidRPr="00B668D6">
        <w:rPr>
          <w:rFonts w:ascii="Arial" w:hAnsi="Arial" w:cs="Arial"/>
        </w:rPr>
        <w:t>ryzyko Przyjmującego Zamówienie.</w:t>
      </w:r>
      <w:bookmarkEnd w:id="16"/>
    </w:p>
    <w:bookmarkEnd w:id="17"/>
    <w:p w14:paraId="0E8A371B" w14:textId="77777777" w:rsidR="006520A1" w:rsidRDefault="006520A1" w:rsidP="00BF1BA3">
      <w:pPr>
        <w:pStyle w:val="Nagwektabeli"/>
        <w:suppressLineNumbers w:val="0"/>
        <w:rPr>
          <w:rFonts w:ascii="Arial" w:hAnsi="Arial" w:cs="Arial"/>
        </w:rPr>
      </w:pPr>
    </w:p>
    <w:p w14:paraId="3889B79E" w14:textId="2686702D" w:rsidR="00BF1BA3" w:rsidRPr="00B668D6" w:rsidRDefault="00BF1BA3" w:rsidP="00BF1BA3">
      <w:pPr>
        <w:pStyle w:val="Nagwektabeli"/>
        <w:suppressLineNumbers w:val="0"/>
        <w:rPr>
          <w:rFonts w:ascii="Arial" w:hAnsi="Arial" w:cs="Arial"/>
        </w:rPr>
      </w:pPr>
      <w:r w:rsidRPr="00B668D6">
        <w:rPr>
          <w:rFonts w:ascii="Arial" w:hAnsi="Arial" w:cs="Arial"/>
        </w:rPr>
        <w:t>§ 8.</w:t>
      </w:r>
    </w:p>
    <w:p w14:paraId="16560876" w14:textId="035DE258" w:rsidR="00BF1BA3" w:rsidRPr="00B668D6" w:rsidRDefault="00BF1BA3" w:rsidP="009D1D16">
      <w:pPr>
        <w:pStyle w:val="Tekstpodstawowy3"/>
        <w:numPr>
          <w:ilvl w:val="0"/>
          <w:numId w:val="1"/>
        </w:numPr>
        <w:suppressAutoHyphens/>
        <w:rPr>
          <w:rFonts w:ascii="Arial" w:hAnsi="Arial" w:cs="Arial"/>
          <w:sz w:val="20"/>
        </w:rPr>
      </w:pPr>
      <w:r w:rsidRPr="00B668D6">
        <w:rPr>
          <w:rFonts w:ascii="Arial" w:hAnsi="Arial" w:cs="Arial"/>
          <w:sz w:val="20"/>
        </w:rPr>
        <w:t xml:space="preserve">W celu wykonania przedmiotu </w:t>
      </w:r>
      <w:r w:rsidR="002F0EFE" w:rsidRPr="00B668D6">
        <w:rPr>
          <w:rFonts w:ascii="Arial" w:hAnsi="Arial" w:cs="Arial"/>
          <w:sz w:val="20"/>
        </w:rPr>
        <w:t xml:space="preserve">niniejszej </w:t>
      </w:r>
      <w:r w:rsidRPr="00B668D6">
        <w:rPr>
          <w:rFonts w:ascii="Arial" w:hAnsi="Arial" w:cs="Arial"/>
          <w:sz w:val="20"/>
        </w:rPr>
        <w:t xml:space="preserve">umowy Udzielający Zamówienia udostępni Przyjmującemu Zamówienie: </w:t>
      </w:r>
    </w:p>
    <w:p w14:paraId="7D8F4518" w14:textId="00A3AEA1" w:rsidR="00BF1BA3" w:rsidRPr="00B668D6" w:rsidRDefault="00BF1BA3" w:rsidP="00CE078A">
      <w:pPr>
        <w:pStyle w:val="Tekstpodstawowy3"/>
        <w:numPr>
          <w:ilvl w:val="0"/>
          <w:numId w:val="2"/>
        </w:numPr>
        <w:tabs>
          <w:tab w:val="clear" w:pos="360"/>
          <w:tab w:val="num" w:pos="720"/>
        </w:tabs>
        <w:suppressAutoHyphens/>
        <w:ind w:left="720"/>
        <w:rPr>
          <w:rFonts w:ascii="Arial" w:hAnsi="Arial" w:cs="Arial"/>
          <w:sz w:val="20"/>
        </w:rPr>
      </w:pPr>
      <w:r w:rsidRPr="00B668D6">
        <w:rPr>
          <w:rFonts w:ascii="Arial" w:hAnsi="Arial" w:cs="Arial"/>
          <w:sz w:val="20"/>
        </w:rPr>
        <w:t>bazę lokalową</w:t>
      </w:r>
      <w:r w:rsidR="006B616D" w:rsidRPr="00B668D6">
        <w:rPr>
          <w:rFonts w:ascii="Arial" w:hAnsi="Arial" w:cs="Arial"/>
          <w:sz w:val="20"/>
        </w:rPr>
        <w:t>,</w:t>
      </w:r>
    </w:p>
    <w:p w14:paraId="7C5AACB1" w14:textId="77777777" w:rsidR="00BF1BA3" w:rsidRPr="00B668D6" w:rsidRDefault="00BF1BA3" w:rsidP="00CE078A">
      <w:pPr>
        <w:numPr>
          <w:ilvl w:val="0"/>
          <w:numId w:val="2"/>
        </w:numPr>
        <w:tabs>
          <w:tab w:val="clear" w:pos="360"/>
          <w:tab w:val="num" w:pos="720"/>
        </w:tabs>
        <w:ind w:left="720"/>
        <w:jc w:val="both"/>
        <w:rPr>
          <w:rFonts w:ascii="Arial" w:hAnsi="Arial" w:cs="Arial"/>
        </w:rPr>
      </w:pPr>
      <w:r w:rsidRPr="00B668D6">
        <w:rPr>
          <w:rFonts w:ascii="Arial" w:hAnsi="Arial" w:cs="Arial"/>
        </w:rPr>
        <w:t>aparaturę i sprzęt medyczny.</w:t>
      </w:r>
    </w:p>
    <w:p w14:paraId="3D9FEF9F" w14:textId="77777777" w:rsidR="00BF1BA3" w:rsidRPr="00B668D6" w:rsidRDefault="00BF1BA3" w:rsidP="009D1D16">
      <w:pPr>
        <w:pStyle w:val="Tekstpodstawowy3"/>
        <w:numPr>
          <w:ilvl w:val="0"/>
          <w:numId w:val="1"/>
        </w:numPr>
        <w:suppressAutoHyphens/>
        <w:rPr>
          <w:rFonts w:ascii="Arial" w:hAnsi="Arial" w:cs="Arial"/>
          <w:sz w:val="20"/>
        </w:rPr>
      </w:pPr>
      <w:r w:rsidRPr="00B668D6">
        <w:rPr>
          <w:rFonts w:ascii="Arial" w:hAnsi="Arial" w:cs="Arial"/>
          <w:sz w:val="20"/>
        </w:rPr>
        <w:t>Konserwacja i ewentualne naprawy sprzętu, o których mowa w ust. 1 pkt 2, odbywać się będą na koszt Udzielającego Zamówienia.</w:t>
      </w:r>
    </w:p>
    <w:p w14:paraId="3BB88133" w14:textId="29AA0A90" w:rsidR="00BF1BA3" w:rsidRPr="00B668D6" w:rsidRDefault="00BF1BA3" w:rsidP="009D1D16">
      <w:pPr>
        <w:pStyle w:val="Tekstpodstawowy3"/>
        <w:numPr>
          <w:ilvl w:val="0"/>
          <w:numId w:val="1"/>
        </w:numPr>
        <w:suppressAutoHyphens/>
        <w:rPr>
          <w:rFonts w:ascii="Arial" w:hAnsi="Arial" w:cs="Arial"/>
          <w:sz w:val="20"/>
        </w:rPr>
      </w:pPr>
      <w:r w:rsidRPr="00B668D6">
        <w:rPr>
          <w:rFonts w:ascii="Arial" w:hAnsi="Arial" w:cs="Arial"/>
          <w:sz w:val="20"/>
        </w:rPr>
        <w:t>Korzystanie ze środków wymienionych w ust. 1, może odbywać się wyłącznie w zakresie niezbędnym do</w:t>
      </w:r>
      <w:r w:rsidR="00F9637B" w:rsidRPr="00B668D6">
        <w:rPr>
          <w:rFonts w:ascii="Arial" w:hAnsi="Arial" w:cs="Arial"/>
          <w:sz w:val="20"/>
        </w:rPr>
        <w:t> </w:t>
      </w:r>
      <w:r w:rsidRPr="00B668D6">
        <w:rPr>
          <w:rFonts w:ascii="Arial" w:hAnsi="Arial" w:cs="Arial"/>
          <w:sz w:val="20"/>
        </w:rPr>
        <w:t>udzielania świadczeń zdrowotnych objętych</w:t>
      </w:r>
      <w:r w:rsidR="002F0EFE" w:rsidRPr="00B668D6">
        <w:rPr>
          <w:rFonts w:ascii="Arial" w:hAnsi="Arial" w:cs="Arial"/>
          <w:sz w:val="20"/>
        </w:rPr>
        <w:t xml:space="preserve"> niniejszą</w:t>
      </w:r>
      <w:r w:rsidRPr="00B668D6">
        <w:rPr>
          <w:rFonts w:ascii="Arial" w:hAnsi="Arial" w:cs="Arial"/>
          <w:sz w:val="20"/>
        </w:rPr>
        <w:t xml:space="preserve"> umową.</w:t>
      </w:r>
    </w:p>
    <w:p w14:paraId="30416495" w14:textId="216E260C" w:rsidR="00BF1BA3" w:rsidRPr="00B668D6" w:rsidRDefault="00BF1BA3" w:rsidP="009D1D16">
      <w:pPr>
        <w:pStyle w:val="Tekstpodstawowy3"/>
        <w:numPr>
          <w:ilvl w:val="0"/>
          <w:numId w:val="1"/>
        </w:numPr>
        <w:suppressAutoHyphens/>
        <w:rPr>
          <w:rFonts w:ascii="Arial" w:hAnsi="Arial" w:cs="Arial"/>
          <w:sz w:val="20"/>
        </w:rPr>
      </w:pPr>
      <w:r w:rsidRPr="00B668D6">
        <w:rPr>
          <w:rFonts w:ascii="Arial" w:hAnsi="Arial" w:cs="Arial"/>
          <w:sz w:val="20"/>
        </w:rPr>
        <w:t>Przyjmujący Zamówienie nie może wykorzystywać środków, o których mowa w ust. 1, na cele odpłatnego udzielania świadczeń zdrowotnych, chyba że odpłatność wynika z odrębnych przepisów i pobierana jest</w:t>
      </w:r>
      <w:r w:rsidR="00A65568" w:rsidRPr="00B668D6">
        <w:rPr>
          <w:rFonts w:ascii="Arial" w:hAnsi="Arial" w:cs="Arial"/>
          <w:sz w:val="20"/>
        </w:rPr>
        <w:t> </w:t>
      </w:r>
      <w:r w:rsidRPr="00B668D6">
        <w:rPr>
          <w:rFonts w:ascii="Arial" w:hAnsi="Arial" w:cs="Arial"/>
          <w:sz w:val="20"/>
        </w:rPr>
        <w:t>na</w:t>
      </w:r>
      <w:r w:rsidR="00F9637B" w:rsidRPr="00B668D6">
        <w:rPr>
          <w:rFonts w:ascii="Arial" w:hAnsi="Arial" w:cs="Arial"/>
          <w:sz w:val="20"/>
        </w:rPr>
        <w:t> </w:t>
      </w:r>
      <w:r w:rsidRPr="00B668D6">
        <w:rPr>
          <w:rFonts w:ascii="Arial" w:hAnsi="Arial" w:cs="Arial"/>
          <w:sz w:val="20"/>
        </w:rPr>
        <w:t>rzecz Udzielającego Zamówienia.</w:t>
      </w:r>
    </w:p>
    <w:p w14:paraId="57BC86E9" w14:textId="674B48A3" w:rsidR="00BF1BA3" w:rsidRPr="00B668D6" w:rsidRDefault="00BF1BA3" w:rsidP="009D1D16">
      <w:pPr>
        <w:numPr>
          <w:ilvl w:val="0"/>
          <w:numId w:val="1"/>
        </w:numPr>
        <w:jc w:val="both"/>
        <w:rPr>
          <w:rFonts w:ascii="Arial" w:hAnsi="Arial" w:cs="Arial"/>
        </w:rPr>
      </w:pPr>
      <w:r w:rsidRPr="00B668D6">
        <w:rPr>
          <w:rFonts w:ascii="Arial" w:hAnsi="Arial" w:cs="Arial"/>
        </w:rPr>
        <w:t>Przyjmujący Zamówienie nie może wykorzystywać środków, o których mowa w ust.1, na cele osobiste lub</w:t>
      </w:r>
      <w:r w:rsidR="00F9637B" w:rsidRPr="00B668D6">
        <w:rPr>
          <w:rFonts w:ascii="Arial" w:hAnsi="Arial" w:cs="Arial"/>
        </w:rPr>
        <w:t> </w:t>
      </w:r>
      <w:r w:rsidRPr="00B668D6">
        <w:rPr>
          <w:rFonts w:ascii="Arial" w:hAnsi="Arial" w:cs="Arial"/>
        </w:rPr>
        <w:t>inne cele niż te, które wynikają z niniejszej umowy.</w:t>
      </w:r>
    </w:p>
    <w:p w14:paraId="4B76C5B6" w14:textId="2239546D" w:rsidR="002B1466" w:rsidRPr="00650571" w:rsidRDefault="00BF1BA3" w:rsidP="00650571">
      <w:pPr>
        <w:pStyle w:val="Tekstpodstawowy3"/>
        <w:numPr>
          <w:ilvl w:val="0"/>
          <w:numId w:val="1"/>
        </w:numPr>
        <w:suppressAutoHyphens/>
        <w:rPr>
          <w:rFonts w:ascii="Arial" w:hAnsi="Arial" w:cs="Arial"/>
          <w:sz w:val="20"/>
        </w:rPr>
      </w:pPr>
      <w:r w:rsidRPr="00B668D6">
        <w:rPr>
          <w:rFonts w:ascii="Arial" w:hAnsi="Arial" w:cs="Arial"/>
          <w:sz w:val="20"/>
        </w:rPr>
        <w:t xml:space="preserve">Przyjmujący Zamówienie będzie wykonywał świadczenia zdrowotne objęte </w:t>
      </w:r>
      <w:r w:rsidR="002F0EFE" w:rsidRPr="00B668D6">
        <w:rPr>
          <w:rFonts w:ascii="Arial" w:hAnsi="Arial" w:cs="Arial"/>
          <w:sz w:val="20"/>
        </w:rPr>
        <w:t xml:space="preserve">niniejszą </w:t>
      </w:r>
      <w:r w:rsidRPr="00B668D6">
        <w:rPr>
          <w:rFonts w:ascii="Arial" w:hAnsi="Arial" w:cs="Arial"/>
          <w:sz w:val="20"/>
        </w:rPr>
        <w:t>umową przy współpracy z personelem medycznym, administracyjnym, gospodarczym i obsługi, zatrudnionym przez Udzielającego Zamówienia.</w:t>
      </w:r>
      <w:bookmarkStart w:id="18" w:name="_Hlk58237639"/>
    </w:p>
    <w:p w14:paraId="6CCC5B7D" w14:textId="77777777" w:rsidR="006520A1" w:rsidRDefault="006520A1">
      <w:pPr>
        <w:pStyle w:val="Nagwektabeli"/>
        <w:suppressLineNumbers w:val="0"/>
        <w:rPr>
          <w:rFonts w:ascii="Arial" w:hAnsi="Arial" w:cs="Arial"/>
          <w:bCs w:val="0"/>
        </w:rPr>
      </w:pPr>
    </w:p>
    <w:p w14:paraId="430AB5EB" w14:textId="6770C898" w:rsidR="00872F0C" w:rsidRPr="00B668D6" w:rsidRDefault="00872F0C">
      <w:pPr>
        <w:pStyle w:val="Nagwektabeli"/>
        <w:suppressLineNumbers w:val="0"/>
        <w:rPr>
          <w:rFonts w:ascii="Arial" w:hAnsi="Arial" w:cs="Arial"/>
          <w:bCs w:val="0"/>
        </w:rPr>
      </w:pPr>
      <w:r w:rsidRPr="00B668D6">
        <w:rPr>
          <w:rFonts w:ascii="Arial" w:hAnsi="Arial" w:cs="Arial"/>
          <w:bCs w:val="0"/>
        </w:rPr>
        <w:t>§ 9.</w:t>
      </w:r>
    </w:p>
    <w:p w14:paraId="21E66EDD" w14:textId="77777777" w:rsidR="002D6D2D" w:rsidRPr="00B668D6" w:rsidRDefault="002D6D2D">
      <w:pPr>
        <w:pStyle w:val="Akapitzlist"/>
        <w:numPr>
          <w:ilvl w:val="0"/>
          <w:numId w:val="26"/>
        </w:numPr>
        <w:jc w:val="both"/>
        <w:rPr>
          <w:rFonts w:ascii="Arial" w:hAnsi="Arial" w:cs="Arial"/>
        </w:rPr>
      </w:pPr>
      <w:r w:rsidRPr="00B668D6">
        <w:rPr>
          <w:rFonts w:ascii="Arial" w:hAnsi="Arial" w:cs="Arial"/>
        </w:rPr>
        <w:t>Wynagrodzenie Przyjmującego Zamówienie za rzeczywiście wykonane w każdym miesiącu świadczenia zdrowotne, ustalane będzie zgodnie z:</w:t>
      </w:r>
    </w:p>
    <w:p w14:paraId="2037DAF2" w14:textId="77777777" w:rsidR="002D6D2D" w:rsidRPr="00B668D6" w:rsidRDefault="002D6D2D">
      <w:pPr>
        <w:pStyle w:val="Akapitzlist"/>
        <w:numPr>
          <w:ilvl w:val="0"/>
          <w:numId w:val="27"/>
        </w:numPr>
        <w:jc w:val="both"/>
        <w:rPr>
          <w:rFonts w:ascii="Arial" w:hAnsi="Arial" w:cs="Arial"/>
        </w:rPr>
      </w:pPr>
      <w:bookmarkStart w:id="19" w:name="_Hlk152763484"/>
      <w:r w:rsidRPr="00B668D6">
        <w:rPr>
          <w:rFonts w:ascii="Arial" w:hAnsi="Arial" w:cs="Arial"/>
        </w:rPr>
        <w:t xml:space="preserve">cenami wynikającymi z Załącznika </w:t>
      </w:r>
      <w:bookmarkEnd w:id="19"/>
      <w:r w:rsidRPr="00B668D6">
        <w:rPr>
          <w:rFonts w:ascii="Arial" w:hAnsi="Arial" w:cs="Arial"/>
        </w:rPr>
        <w:t>Nr 1a,</w:t>
      </w:r>
    </w:p>
    <w:p w14:paraId="19D73468" w14:textId="77777777" w:rsidR="002D6D2D" w:rsidRPr="00B668D6" w:rsidRDefault="002D6D2D">
      <w:pPr>
        <w:pStyle w:val="Akapitzlist"/>
        <w:numPr>
          <w:ilvl w:val="0"/>
          <w:numId w:val="27"/>
        </w:numPr>
        <w:jc w:val="both"/>
        <w:rPr>
          <w:rFonts w:ascii="Arial" w:hAnsi="Arial" w:cs="Arial"/>
        </w:rPr>
      </w:pPr>
      <w:r w:rsidRPr="00B668D6">
        <w:rPr>
          <w:rFonts w:ascii="Arial" w:hAnsi="Arial" w:cs="Arial"/>
        </w:rPr>
        <w:t>cenami wynikającymi z Załącznika Nr 1b,</w:t>
      </w:r>
    </w:p>
    <w:p w14:paraId="1189EAF6" w14:textId="62C1A7F8" w:rsidR="002D6D2D" w:rsidRPr="00546E1B" w:rsidRDefault="002D6D2D">
      <w:pPr>
        <w:pStyle w:val="Akapitzlist"/>
        <w:numPr>
          <w:ilvl w:val="0"/>
          <w:numId w:val="27"/>
        </w:numPr>
        <w:jc w:val="both"/>
        <w:rPr>
          <w:rFonts w:ascii="Arial" w:hAnsi="Arial" w:cs="Arial"/>
        </w:rPr>
      </w:pPr>
      <w:r w:rsidRPr="00B668D6">
        <w:rPr>
          <w:rFonts w:ascii="Arial" w:hAnsi="Arial" w:cs="Arial"/>
        </w:rPr>
        <w:t>ceną za 1 godzinę pozostawania w gotowości do udzielania świadczeń zdrowotnych w</w:t>
      </w:r>
      <w:r w:rsidR="00546E1B">
        <w:rPr>
          <w:rFonts w:ascii="Arial" w:hAnsi="Arial" w:cs="Arial"/>
        </w:rPr>
        <w:t> </w:t>
      </w:r>
      <w:r w:rsidRPr="00B668D6">
        <w:rPr>
          <w:rFonts w:ascii="Arial" w:hAnsi="Arial" w:cs="Arial"/>
        </w:rPr>
        <w:t>Zakładzie Endoskopii, która wynosi-………… zł brutto (słownie:……………………………………… zł brutto),</w:t>
      </w:r>
      <w:r w:rsidR="00546E1B">
        <w:rPr>
          <w:rFonts w:ascii="Arial" w:hAnsi="Arial" w:cs="Arial"/>
        </w:rPr>
        <w:t xml:space="preserve"> </w:t>
      </w:r>
      <w:r w:rsidRPr="00546E1B">
        <w:rPr>
          <w:rFonts w:ascii="Arial" w:hAnsi="Arial" w:cs="Arial"/>
        </w:rPr>
        <w:t xml:space="preserve">będącymi podstawą do wystawienia faktury. </w:t>
      </w:r>
    </w:p>
    <w:p w14:paraId="42F9D827" w14:textId="77777777" w:rsidR="00650571" w:rsidRDefault="009B3F5D">
      <w:pPr>
        <w:pStyle w:val="Akapitzlist"/>
        <w:numPr>
          <w:ilvl w:val="0"/>
          <w:numId w:val="17"/>
        </w:numPr>
        <w:jc w:val="both"/>
        <w:rPr>
          <w:rFonts w:ascii="Arial" w:hAnsi="Arial" w:cs="Arial"/>
        </w:rPr>
      </w:pPr>
      <w:r w:rsidRPr="00B668D6">
        <w:rPr>
          <w:rFonts w:ascii="Arial" w:hAnsi="Arial" w:cs="Arial"/>
        </w:rPr>
        <w:t xml:space="preserve">Wynagrodzenie, o którym mowa w ust. 1, obejmuje wszelkie koszty ponoszone przez Przyjmującego Zamówienie związane z realizacją przedmiotu </w:t>
      </w:r>
      <w:r w:rsidR="002F0EFE" w:rsidRPr="00B668D6">
        <w:rPr>
          <w:rFonts w:ascii="Arial" w:hAnsi="Arial" w:cs="Arial"/>
        </w:rPr>
        <w:t xml:space="preserve">niniejszej </w:t>
      </w:r>
      <w:r w:rsidRPr="00B668D6">
        <w:rPr>
          <w:rFonts w:ascii="Arial" w:hAnsi="Arial" w:cs="Arial"/>
        </w:rPr>
        <w:t>umowy, w tym koszt dojazdu Przyjmującego Zamówienie do siedziby Udzielającego Zamówienia</w:t>
      </w:r>
      <w:r w:rsidR="009479C3" w:rsidRPr="00B668D6">
        <w:rPr>
          <w:rFonts w:ascii="Arial" w:hAnsi="Arial" w:cs="Arial"/>
        </w:rPr>
        <w:t>.</w:t>
      </w:r>
    </w:p>
    <w:p w14:paraId="685A70B8" w14:textId="5F0AF8DB" w:rsidR="00F9637B" w:rsidRPr="00650571" w:rsidRDefault="00F9637B">
      <w:pPr>
        <w:pStyle w:val="Akapitzlist"/>
        <w:numPr>
          <w:ilvl w:val="0"/>
          <w:numId w:val="17"/>
        </w:numPr>
        <w:jc w:val="both"/>
        <w:rPr>
          <w:rFonts w:ascii="Arial" w:hAnsi="Arial" w:cs="Arial"/>
        </w:rPr>
      </w:pPr>
      <w:r w:rsidRPr="00650571">
        <w:rPr>
          <w:rFonts w:ascii="Arial" w:hAnsi="Arial" w:cs="Arial"/>
        </w:rPr>
        <w:t>Przyjmujący Zamówienie będzie wystawiał faktury w okresach miesięcznych po zakończeniu miesiąca, w którym świadczenia zdrowotne zostały wykonane.</w:t>
      </w:r>
    </w:p>
    <w:p w14:paraId="1E22530C" w14:textId="77777777" w:rsidR="00650571" w:rsidRPr="00027D32" w:rsidRDefault="00650571">
      <w:pPr>
        <w:numPr>
          <w:ilvl w:val="0"/>
          <w:numId w:val="24"/>
        </w:numPr>
        <w:jc w:val="both"/>
        <w:rPr>
          <w:rFonts w:ascii="Arial" w:hAnsi="Arial" w:cs="Arial"/>
        </w:rPr>
      </w:pPr>
      <w:bookmarkStart w:id="20" w:name="_Hlk223696799"/>
      <w:r w:rsidRPr="00027D32">
        <w:rPr>
          <w:rFonts w:ascii="Arial" w:hAnsi="Arial" w:cs="Arial"/>
        </w:rPr>
        <w:t>Od dnia, w którym wystawianie faktur ustrukturyzowanych stanie się dla Przyjmującego Zamówienie obowiązkowe, faktury będą wystawiane przy użyciu Krajowego Systemu e-Faktur z uwzględnieniem postanowień niniejszego paragrafu.</w:t>
      </w:r>
    </w:p>
    <w:p w14:paraId="25D8B4A0" w14:textId="77777777" w:rsidR="00650571" w:rsidRPr="00027D32" w:rsidRDefault="00650571">
      <w:pPr>
        <w:numPr>
          <w:ilvl w:val="0"/>
          <w:numId w:val="24"/>
        </w:numPr>
        <w:jc w:val="both"/>
        <w:rPr>
          <w:rFonts w:ascii="Arial" w:hAnsi="Arial" w:cs="Arial"/>
          <w:b/>
        </w:rPr>
      </w:pPr>
      <w:r w:rsidRPr="00027D32">
        <w:rPr>
          <w:rFonts w:ascii="Arial" w:hAnsi="Arial" w:cs="Arial"/>
        </w:rPr>
        <w:t>Wynagrodzenie będzie płatne przez Udzielającego Zamówienia miesięcznie, w ciągu 30 dni od daty otrzymania faktury przez Przyjmującego Zamówienie, na konto każdorazowo wskazane na fakturze.</w:t>
      </w:r>
    </w:p>
    <w:p w14:paraId="0596199F" w14:textId="0494F375" w:rsidR="00650571" w:rsidRPr="00027D32" w:rsidRDefault="00650571">
      <w:pPr>
        <w:numPr>
          <w:ilvl w:val="0"/>
          <w:numId w:val="24"/>
        </w:numPr>
        <w:jc w:val="both"/>
        <w:rPr>
          <w:rFonts w:ascii="Arial" w:hAnsi="Arial" w:cs="Arial"/>
        </w:rPr>
      </w:pPr>
      <w:r w:rsidRPr="00027D32">
        <w:rPr>
          <w:rFonts w:ascii="Arial" w:hAnsi="Arial" w:cs="Arial"/>
        </w:rPr>
        <w:t xml:space="preserve">Strony ustalają, że za datę otrzymania faktury przez Udzielającego Zamówienia uznawana będzie data nadania fakturze numeru </w:t>
      </w:r>
      <w:proofErr w:type="spellStart"/>
      <w:r w:rsidRPr="00027D32">
        <w:rPr>
          <w:rFonts w:ascii="Arial" w:hAnsi="Arial" w:cs="Arial"/>
        </w:rPr>
        <w:t>KSeF</w:t>
      </w:r>
      <w:proofErr w:type="spellEnd"/>
      <w:r w:rsidRPr="00027D32">
        <w:rPr>
          <w:rFonts w:ascii="Arial" w:hAnsi="Arial" w:cs="Arial"/>
        </w:rPr>
        <w:t xml:space="preserve"> w Krajowym Systemie e-Faktur. Strony zgodnie ustalają ,że w</w:t>
      </w:r>
      <w:r w:rsidR="00546E1B">
        <w:rPr>
          <w:rFonts w:ascii="Arial" w:hAnsi="Arial" w:cs="Arial"/>
        </w:rPr>
        <w:t> </w:t>
      </w:r>
      <w:r w:rsidRPr="00027D32">
        <w:rPr>
          <w:rFonts w:ascii="Arial" w:hAnsi="Arial" w:cs="Arial"/>
        </w:rPr>
        <w:t xml:space="preserve">przypadku nadania fakturze numeru </w:t>
      </w:r>
      <w:proofErr w:type="spellStart"/>
      <w:r w:rsidRPr="00027D32">
        <w:rPr>
          <w:rFonts w:ascii="Arial" w:hAnsi="Arial" w:cs="Arial"/>
        </w:rPr>
        <w:t>KSeF</w:t>
      </w:r>
      <w:proofErr w:type="spellEnd"/>
      <w:r w:rsidRPr="00027D32">
        <w:rPr>
          <w:rFonts w:ascii="Arial" w:hAnsi="Arial" w:cs="Arial"/>
        </w:rPr>
        <w:t xml:space="preserve"> w soboty, niedziele oraz inne dni ustawowo wolne od pracy, a także w pozostałe dni tygodnia po godz. 15:00, termin zapłaty rozpocznie bieg w następnym dniu roboczym.</w:t>
      </w:r>
      <w:r w:rsidRPr="00027D32">
        <w:t xml:space="preserve"> </w:t>
      </w:r>
    </w:p>
    <w:p w14:paraId="6A61A4C7" w14:textId="7E35438B" w:rsidR="00650571" w:rsidRPr="00027D32" w:rsidRDefault="00650571">
      <w:pPr>
        <w:numPr>
          <w:ilvl w:val="0"/>
          <w:numId w:val="24"/>
        </w:numPr>
        <w:jc w:val="both"/>
        <w:rPr>
          <w:rFonts w:ascii="Arial" w:hAnsi="Arial" w:cs="Arial"/>
        </w:rPr>
      </w:pPr>
      <w:r w:rsidRPr="00027D32">
        <w:rPr>
          <w:rFonts w:ascii="Arial" w:hAnsi="Arial" w:cs="Arial"/>
        </w:rPr>
        <w:t xml:space="preserve">Przyjmujący Zamówienie zobowiązuje się do przekazywania wykazu zrealizowanych świadczeń zdrowotnych, stanowiącego Załącznik Nr </w:t>
      </w:r>
      <w:r w:rsidR="00546E1B">
        <w:rPr>
          <w:rFonts w:ascii="Arial" w:hAnsi="Arial" w:cs="Arial"/>
        </w:rPr>
        <w:t>3</w:t>
      </w:r>
      <w:r w:rsidR="00B85F91">
        <w:rPr>
          <w:rFonts w:ascii="Arial" w:hAnsi="Arial" w:cs="Arial"/>
        </w:rPr>
        <w:t>a, 3b, 3c</w:t>
      </w:r>
      <w:r w:rsidRPr="00027D32">
        <w:rPr>
          <w:rFonts w:ascii="Arial" w:hAnsi="Arial" w:cs="Arial"/>
        </w:rPr>
        <w:t xml:space="preserve"> do niniejszej umowy w formie skanu na dedykowany adres mailowy: </w:t>
      </w:r>
      <w:bookmarkStart w:id="21" w:name="_Hlk220493115"/>
      <w:r w:rsidRPr="00027D32">
        <w:rPr>
          <w:rFonts w:ascii="Arial" w:hAnsi="Arial" w:cs="Arial"/>
        </w:rPr>
        <w:t xml:space="preserve">fakturyzakup@szpital.zam.pl </w:t>
      </w:r>
      <w:bookmarkEnd w:id="21"/>
      <w:r w:rsidRPr="00027D32">
        <w:rPr>
          <w:rFonts w:ascii="Arial" w:hAnsi="Arial" w:cs="Arial"/>
        </w:rPr>
        <w:t>lub w wersji papierowej na Kancelarię Szpitala w terminie, o którym mowa w ust.</w:t>
      </w:r>
      <w:r w:rsidR="00546E1B">
        <w:rPr>
          <w:rFonts w:ascii="Arial" w:hAnsi="Arial" w:cs="Arial"/>
        </w:rPr>
        <w:t>6</w:t>
      </w:r>
      <w:r w:rsidRPr="00027D32">
        <w:rPr>
          <w:rFonts w:ascii="Arial" w:hAnsi="Arial" w:cs="Arial"/>
        </w:rPr>
        <w:t xml:space="preserve"> niniejszego paragrafu.</w:t>
      </w:r>
    </w:p>
    <w:p w14:paraId="0CC10CDB" w14:textId="38367CFA" w:rsidR="00650571" w:rsidRPr="00650571" w:rsidRDefault="00650571">
      <w:pPr>
        <w:numPr>
          <w:ilvl w:val="0"/>
          <w:numId w:val="24"/>
        </w:numPr>
        <w:jc w:val="both"/>
        <w:rPr>
          <w:rFonts w:ascii="Arial" w:hAnsi="Arial" w:cs="Arial"/>
        </w:rPr>
      </w:pPr>
      <w:r w:rsidRPr="00027D32">
        <w:rPr>
          <w:rFonts w:ascii="Arial" w:hAnsi="Arial" w:cs="Arial"/>
          <w:b/>
        </w:rPr>
        <w:lastRenderedPageBreak/>
        <w:t xml:space="preserve">Zachowanie terminu wypłaty wynagrodzenia, o którym mowa w ust. </w:t>
      </w:r>
      <w:r w:rsidR="002E5979">
        <w:rPr>
          <w:rFonts w:ascii="Arial" w:hAnsi="Arial" w:cs="Arial"/>
          <w:b/>
        </w:rPr>
        <w:t xml:space="preserve">5 </w:t>
      </w:r>
      <w:r w:rsidRPr="00027D32">
        <w:rPr>
          <w:rFonts w:ascii="Arial" w:hAnsi="Arial" w:cs="Arial"/>
        </w:rPr>
        <w:t>niniejszego paragrafu</w:t>
      </w:r>
      <w:r w:rsidRPr="00027D32">
        <w:rPr>
          <w:rFonts w:ascii="Arial" w:hAnsi="Arial" w:cs="Arial"/>
          <w:b/>
        </w:rPr>
        <w:t xml:space="preserve">, uwarunkowane jest dostarczeniem Udzielającemu Zamówienia prawidłowo wystawionego kompletu dokumentów, tj. faktury oraz Załącznika Nr </w:t>
      </w:r>
      <w:r w:rsidR="002E5979">
        <w:rPr>
          <w:rFonts w:ascii="Arial" w:hAnsi="Arial" w:cs="Arial"/>
          <w:b/>
        </w:rPr>
        <w:t>3</w:t>
      </w:r>
      <w:r w:rsidR="00B85F91">
        <w:rPr>
          <w:rFonts w:ascii="Arial" w:hAnsi="Arial" w:cs="Arial"/>
          <w:b/>
        </w:rPr>
        <w:t>a, 3b, 3c</w:t>
      </w:r>
      <w:r w:rsidRPr="00027D32">
        <w:rPr>
          <w:rFonts w:ascii="Arial" w:hAnsi="Arial" w:cs="Arial"/>
          <w:b/>
        </w:rPr>
        <w:t xml:space="preserve"> do niniejszej umowy w miesięcznym okresie rozliczeniowym, potwierdzonego przez Lekarza Kierującego Oddziałem</w:t>
      </w:r>
      <w:r w:rsidR="00546E1B" w:rsidRPr="00546E1B">
        <w:rPr>
          <w:rFonts w:ascii="Arial" w:hAnsi="Arial" w:cs="Arial"/>
          <w:bCs/>
        </w:rPr>
        <w:t xml:space="preserve"> </w:t>
      </w:r>
      <w:r w:rsidR="00546E1B" w:rsidRPr="00546E1B">
        <w:rPr>
          <w:rFonts w:ascii="Arial" w:hAnsi="Arial" w:cs="Arial"/>
          <w:b/>
        </w:rPr>
        <w:t>z którego zostały zlecone świadczenia zdrowotne</w:t>
      </w:r>
      <w:r w:rsidR="005B7B58">
        <w:rPr>
          <w:rStyle w:val="Odwoanieprzypisudolnego"/>
          <w:rFonts w:ascii="Arial" w:hAnsi="Arial" w:cs="Arial"/>
          <w:b/>
        </w:rPr>
        <w:footnoteReference w:id="1"/>
      </w:r>
      <w:r w:rsidR="005B7B58">
        <w:rPr>
          <w:rFonts w:ascii="Arial" w:hAnsi="Arial" w:cs="Arial"/>
          <w:b/>
        </w:rPr>
        <w:t xml:space="preserve"> /</w:t>
      </w:r>
      <w:r w:rsidR="00546E1B" w:rsidRPr="00546E1B">
        <w:rPr>
          <w:rFonts w:ascii="Arial" w:hAnsi="Arial" w:cs="Arial"/>
          <w:b/>
        </w:rPr>
        <w:t xml:space="preserve"> przez pracownika Działu Świadczeń Medycznych</w:t>
      </w:r>
      <w:r w:rsidR="00363A28">
        <w:rPr>
          <w:rStyle w:val="Odwoanieprzypisudolnego"/>
          <w:rFonts w:ascii="Arial" w:hAnsi="Arial" w:cs="Arial"/>
          <w:b/>
        </w:rPr>
        <w:footnoteReference w:id="2"/>
      </w:r>
      <w:r w:rsidR="00546E1B" w:rsidRPr="00546E1B">
        <w:rPr>
          <w:rFonts w:ascii="Arial" w:hAnsi="Arial" w:cs="Arial"/>
          <w:b/>
        </w:rPr>
        <w:t>. Pozostawanie w gotowości do udzielanie świadczeń potwierdza</w:t>
      </w:r>
      <w:r w:rsidR="005B7B58">
        <w:rPr>
          <w:rFonts w:ascii="Arial" w:hAnsi="Arial" w:cs="Arial"/>
          <w:b/>
        </w:rPr>
        <w:t xml:space="preserve">          </w:t>
      </w:r>
      <w:r w:rsidR="00546E1B" w:rsidRPr="00546E1B">
        <w:rPr>
          <w:rFonts w:ascii="Arial" w:hAnsi="Arial" w:cs="Arial"/>
          <w:b/>
        </w:rPr>
        <w:t xml:space="preserve"> Z-ca Dyrektora ds. Lecznictwa</w:t>
      </w:r>
      <w:r w:rsidR="00BD39FF">
        <w:rPr>
          <w:rFonts w:ascii="Arial" w:hAnsi="Arial" w:cs="Arial"/>
          <w:b/>
        </w:rPr>
        <w:t>.</w:t>
      </w:r>
      <w:r w:rsidRPr="00027D32">
        <w:rPr>
          <w:rFonts w:ascii="Arial" w:hAnsi="Arial" w:cs="Arial"/>
          <w:b/>
        </w:rPr>
        <w:t xml:space="preserve"> W przypadku nie dostarczenia kompletu prawidłowo wystawionych dokumentów, o których mowa w zdaniu pierwszym niniejszego ustępu termin płatności zostaje wstrzymany do momentu dostarczenia brakującego dokumentu. </w:t>
      </w:r>
    </w:p>
    <w:p w14:paraId="4AAF694E" w14:textId="3DA0C330" w:rsidR="00650571" w:rsidRPr="00650571" w:rsidRDefault="00650571">
      <w:pPr>
        <w:numPr>
          <w:ilvl w:val="0"/>
          <w:numId w:val="24"/>
        </w:numPr>
        <w:jc w:val="both"/>
        <w:rPr>
          <w:rFonts w:ascii="Arial" w:hAnsi="Arial" w:cs="Arial"/>
        </w:rPr>
      </w:pPr>
      <w:r w:rsidRPr="00650571">
        <w:rPr>
          <w:rFonts w:ascii="Arial" w:hAnsi="Arial" w:cs="Arial"/>
        </w:rPr>
        <w:t xml:space="preserve">Wykaz, o którym mowa w ust. </w:t>
      </w:r>
      <w:r w:rsidR="002E5979">
        <w:rPr>
          <w:rFonts w:ascii="Arial" w:hAnsi="Arial" w:cs="Arial"/>
        </w:rPr>
        <w:t>8</w:t>
      </w:r>
      <w:r w:rsidRPr="00650571">
        <w:rPr>
          <w:rFonts w:ascii="Arial" w:hAnsi="Arial" w:cs="Arial"/>
        </w:rPr>
        <w:t xml:space="preserve"> niniejszego paragrafu, należy sporządzić według wzoru określonego w Załączniku Nr</w:t>
      </w:r>
      <w:r w:rsidR="002E5979">
        <w:rPr>
          <w:rFonts w:ascii="Arial" w:hAnsi="Arial" w:cs="Arial"/>
        </w:rPr>
        <w:t xml:space="preserve"> 3</w:t>
      </w:r>
      <w:r w:rsidR="00B85F91">
        <w:rPr>
          <w:rFonts w:ascii="Arial" w:hAnsi="Arial" w:cs="Arial"/>
        </w:rPr>
        <w:t>a, 3b, 3c</w:t>
      </w:r>
      <w:r w:rsidRPr="00650571">
        <w:rPr>
          <w:rFonts w:ascii="Arial" w:hAnsi="Arial" w:cs="Arial"/>
        </w:rPr>
        <w:t xml:space="preserve"> do niniejszej umowy. Udzielający Zamówienia dopuszcza możliwość przedstawienia wykazu w postaci wydruku z systemu, pod warunkiem, że zawiera dane określone w Załączniku Nr </w:t>
      </w:r>
      <w:r w:rsidR="002E5979">
        <w:rPr>
          <w:rFonts w:ascii="Arial" w:hAnsi="Arial" w:cs="Arial"/>
        </w:rPr>
        <w:t>3</w:t>
      </w:r>
      <w:r w:rsidR="00B85F91">
        <w:rPr>
          <w:rFonts w:ascii="Arial" w:hAnsi="Arial" w:cs="Arial"/>
        </w:rPr>
        <w:t>a, 3b, 3c</w:t>
      </w:r>
      <w:r w:rsidRPr="00650571">
        <w:rPr>
          <w:rFonts w:ascii="Arial" w:hAnsi="Arial" w:cs="Arial"/>
        </w:rPr>
        <w:t xml:space="preserve"> do niniejszej umowy.</w:t>
      </w:r>
    </w:p>
    <w:p w14:paraId="7D9EB88C" w14:textId="77777777" w:rsidR="00F34F59" w:rsidRDefault="00650571">
      <w:pPr>
        <w:numPr>
          <w:ilvl w:val="0"/>
          <w:numId w:val="24"/>
        </w:numPr>
        <w:jc w:val="both"/>
        <w:rPr>
          <w:rFonts w:ascii="Arial" w:hAnsi="Arial" w:cs="Arial"/>
        </w:rPr>
      </w:pPr>
      <w:r w:rsidRPr="00027D32">
        <w:rPr>
          <w:rFonts w:ascii="Arial" w:hAnsi="Arial" w:cs="Arial"/>
        </w:rPr>
        <w:t xml:space="preserve">W przypadku ogłoszenia przez właściwy organ niedostępności </w:t>
      </w:r>
      <w:proofErr w:type="spellStart"/>
      <w:r w:rsidRPr="00027D32">
        <w:rPr>
          <w:rFonts w:ascii="Arial" w:hAnsi="Arial" w:cs="Arial"/>
        </w:rPr>
        <w:t>KSeF</w:t>
      </w:r>
      <w:proofErr w:type="spellEnd"/>
      <w:r w:rsidRPr="00027D32">
        <w:rPr>
          <w:rFonts w:ascii="Arial" w:hAnsi="Arial" w:cs="Arial"/>
        </w:rPr>
        <w:t xml:space="preserve">, awarii lub innych przewidzianych prawem sytuacji uniemożliwiających wystawienie faktury przy wykorzystaniu Systemu, Przyjmujący Zamówienie jest uprawniony do wystawiania faktury poza </w:t>
      </w:r>
      <w:proofErr w:type="spellStart"/>
      <w:r w:rsidRPr="00027D32">
        <w:rPr>
          <w:rFonts w:ascii="Arial" w:hAnsi="Arial" w:cs="Arial"/>
        </w:rPr>
        <w:t>KSeF</w:t>
      </w:r>
      <w:proofErr w:type="spellEnd"/>
      <w:r w:rsidRPr="00027D32">
        <w:rPr>
          <w:rFonts w:ascii="Arial" w:hAnsi="Arial" w:cs="Arial"/>
        </w:rPr>
        <w:t xml:space="preserve"> w przewidzianych trybach (tryb OFFLINE), zgodnie z obowiązującymi przepisami ustawy z dnia 11 marca 20</w:t>
      </w:r>
      <w:r>
        <w:rPr>
          <w:rFonts w:ascii="Arial" w:hAnsi="Arial" w:cs="Arial"/>
        </w:rPr>
        <w:t>0</w:t>
      </w:r>
      <w:r w:rsidRPr="00027D32">
        <w:rPr>
          <w:rFonts w:ascii="Arial" w:hAnsi="Arial" w:cs="Arial"/>
        </w:rPr>
        <w:t xml:space="preserve">4 r. podatku od towarów i usług ( Dz. U z 2025 r. poz. 775 z </w:t>
      </w:r>
      <w:proofErr w:type="spellStart"/>
      <w:r w:rsidRPr="00027D32">
        <w:rPr>
          <w:rFonts w:ascii="Arial" w:hAnsi="Arial" w:cs="Arial"/>
        </w:rPr>
        <w:t>późn</w:t>
      </w:r>
      <w:proofErr w:type="spellEnd"/>
      <w:r w:rsidRPr="00027D32">
        <w:rPr>
          <w:rFonts w:ascii="Arial" w:hAnsi="Arial" w:cs="Arial"/>
        </w:rPr>
        <w:t xml:space="preserve">. </w:t>
      </w:r>
      <w:proofErr w:type="spellStart"/>
      <w:r w:rsidRPr="00027D32">
        <w:rPr>
          <w:rFonts w:ascii="Arial" w:hAnsi="Arial" w:cs="Arial"/>
        </w:rPr>
        <w:t>zm</w:t>
      </w:r>
      <w:proofErr w:type="spellEnd"/>
      <w:r w:rsidRPr="00027D32">
        <w:rPr>
          <w:rFonts w:ascii="Arial" w:hAnsi="Arial" w:cs="Arial"/>
        </w:rPr>
        <w:t>).</w:t>
      </w:r>
      <w:bookmarkEnd w:id="20"/>
    </w:p>
    <w:p w14:paraId="418DA62A" w14:textId="77777777" w:rsidR="00F34F59" w:rsidRDefault="00F9637B">
      <w:pPr>
        <w:numPr>
          <w:ilvl w:val="0"/>
          <w:numId w:val="24"/>
        </w:numPr>
        <w:jc w:val="both"/>
        <w:rPr>
          <w:rFonts w:ascii="Arial" w:hAnsi="Arial" w:cs="Arial"/>
        </w:rPr>
      </w:pPr>
      <w:r w:rsidRPr="00F34F59">
        <w:rPr>
          <w:rFonts w:ascii="Arial" w:hAnsi="Arial" w:cs="Arial"/>
        </w:rPr>
        <w:t>Wynagrodzenie Przyjmującego Zamówienie stanowi iloczyn liczby</w:t>
      </w:r>
      <w:r w:rsidR="00541AA5" w:rsidRPr="00F34F59">
        <w:rPr>
          <w:rFonts w:ascii="Arial" w:hAnsi="Arial" w:cs="Arial"/>
        </w:rPr>
        <w:t xml:space="preserve"> rzeczywiście</w:t>
      </w:r>
      <w:r w:rsidRPr="00F34F59">
        <w:rPr>
          <w:rFonts w:ascii="Arial" w:hAnsi="Arial" w:cs="Arial"/>
        </w:rPr>
        <w:t xml:space="preserve"> wykonanych świadczeń zdrowotnych w miesięcznym okresie rozliczeniowym i ich ceny jednostkowej.</w:t>
      </w:r>
    </w:p>
    <w:p w14:paraId="13998743" w14:textId="77777777" w:rsidR="00F34F59" w:rsidRDefault="00F9637B">
      <w:pPr>
        <w:numPr>
          <w:ilvl w:val="0"/>
          <w:numId w:val="24"/>
        </w:numPr>
        <w:jc w:val="both"/>
        <w:rPr>
          <w:rFonts w:ascii="Arial" w:hAnsi="Arial" w:cs="Arial"/>
        </w:rPr>
      </w:pPr>
      <w:r w:rsidRPr="00F34F59">
        <w:rPr>
          <w:rFonts w:ascii="Arial" w:hAnsi="Arial" w:cs="Arial"/>
        </w:rPr>
        <w:t>Jeżeli termin płatności upływa w sobotę, niedzielę lub dzień ustawowo wolny od pracy płatności dokonuje się następnego dnia roboczego. Jako datę zapłaty przyjmuje się dzień obciążenia rachunku bankowego Udzielającego Zamówienia.</w:t>
      </w:r>
    </w:p>
    <w:p w14:paraId="06602C28" w14:textId="77777777" w:rsidR="00F34F59" w:rsidRDefault="00546E1B">
      <w:pPr>
        <w:numPr>
          <w:ilvl w:val="0"/>
          <w:numId w:val="24"/>
        </w:numPr>
        <w:jc w:val="both"/>
        <w:rPr>
          <w:rFonts w:ascii="Arial" w:hAnsi="Arial" w:cs="Arial"/>
        </w:rPr>
      </w:pPr>
      <w:r w:rsidRPr="00F34F59">
        <w:rPr>
          <w:rFonts w:ascii="Arial" w:hAnsi="Arial" w:cs="Arial"/>
        </w:rPr>
        <w:t>Jako datę zapłaty przyjmuje się dzień obciążenia rachunku bankowego Udzielającego Zamówienia.</w:t>
      </w:r>
      <w:bookmarkStart w:id="23" w:name="_Hlk136858536"/>
    </w:p>
    <w:p w14:paraId="2E0FC2B5" w14:textId="77777777" w:rsidR="00F34F59" w:rsidRDefault="000A37E0">
      <w:pPr>
        <w:numPr>
          <w:ilvl w:val="0"/>
          <w:numId w:val="24"/>
        </w:numPr>
        <w:jc w:val="both"/>
        <w:rPr>
          <w:rFonts w:ascii="Arial" w:hAnsi="Arial" w:cs="Arial"/>
        </w:rPr>
      </w:pPr>
      <w:r w:rsidRPr="00F34F59">
        <w:rPr>
          <w:rFonts w:ascii="Arial" w:hAnsi="Arial" w:cs="Arial"/>
        </w:rPr>
        <w:t>Udzielający Zamówienia zastrzega sobie prawo do weryfikacji informacji zawartych w</w:t>
      </w:r>
      <w:r w:rsidR="002E5979" w:rsidRPr="00F34F59">
        <w:rPr>
          <w:rFonts w:ascii="Arial" w:hAnsi="Arial" w:cs="Arial"/>
        </w:rPr>
        <w:t> </w:t>
      </w:r>
      <w:r w:rsidRPr="00F34F59">
        <w:rPr>
          <w:rFonts w:ascii="Arial" w:hAnsi="Arial" w:cs="Arial"/>
        </w:rPr>
        <w:t xml:space="preserve">przedłożonych Udzielającemu Zamówienia dokumentach, o których mowa w ust. </w:t>
      </w:r>
      <w:r w:rsidR="002E5979" w:rsidRPr="00F34F59">
        <w:rPr>
          <w:rFonts w:ascii="Arial" w:hAnsi="Arial" w:cs="Arial"/>
        </w:rPr>
        <w:t xml:space="preserve">8 </w:t>
      </w:r>
      <w:r w:rsidRPr="00F34F59">
        <w:rPr>
          <w:rFonts w:ascii="Arial" w:hAnsi="Arial" w:cs="Arial"/>
          <w:color w:val="000000"/>
        </w:rPr>
        <w:t>niniejszego paragrafu</w:t>
      </w:r>
      <w:r w:rsidRPr="00F34F59">
        <w:rPr>
          <w:rFonts w:ascii="Arial" w:hAnsi="Arial" w:cs="Arial"/>
        </w:rPr>
        <w:t xml:space="preserve">, jak również do wzywania Przyjmującego Zamówienie do udzielenia wyjaśnień dotyczących wskazanych dokumentów, a Przyjmujący Zamówienie zobowiązuje się do udzielenia ich w wyznaczonym terminie. </w:t>
      </w:r>
    </w:p>
    <w:p w14:paraId="75BC8612" w14:textId="77777777" w:rsidR="00F34F59" w:rsidRDefault="000A37E0">
      <w:pPr>
        <w:numPr>
          <w:ilvl w:val="0"/>
          <w:numId w:val="24"/>
        </w:numPr>
        <w:jc w:val="both"/>
        <w:rPr>
          <w:rFonts w:ascii="Arial" w:hAnsi="Arial" w:cs="Arial"/>
        </w:rPr>
      </w:pPr>
      <w:r w:rsidRPr="00F34F59">
        <w:rPr>
          <w:rFonts w:ascii="Arial" w:hAnsi="Arial" w:cs="Arial"/>
        </w:rPr>
        <w:t>Na wniosek jednej ze Stron, Strony mogą przystąpić do negocjacji w przedmiocie zmiany stawki wynagrodzenia, o której mowa w ust. 1</w:t>
      </w:r>
      <w:r w:rsidRPr="00F34F59">
        <w:rPr>
          <w:rFonts w:ascii="Arial" w:hAnsi="Arial" w:cs="Arial"/>
          <w:color w:val="000000"/>
        </w:rPr>
        <w:t xml:space="preserve"> niniejszego paragrafu</w:t>
      </w:r>
      <w:r w:rsidRPr="00F34F59">
        <w:rPr>
          <w:rFonts w:ascii="Arial" w:hAnsi="Arial" w:cs="Arial"/>
        </w:rPr>
        <w:t xml:space="preserve"> na zasadach określonych w</w:t>
      </w:r>
      <w:r w:rsidR="002E5979" w:rsidRPr="00F34F59">
        <w:rPr>
          <w:rFonts w:ascii="Arial" w:hAnsi="Arial" w:cs="Arial"/>
        </w:rPr>
        <w:t> </w:t>
      </w:r>
      <w:r w:rsidRPr="00F34F59">
        <w:rPr>
          <w:rFonts w:ascii="Arial" w:hAnsi="Arial" w:cs="Arial"/>
        </w:rPr>
        <w:t>niniejszym ustępie. Z przeprowadzonych negocjacji strony sporządzą pisemny protokół. Podwyższenie stawki wynagrodzenia będzie uzależnione od zmian prawnych, w tym zasad i</w:t>
      </w:r>
      <w:r w:rsidR="002E5979" w:rsidRPr="00F34F59">
        <w:rPr>
          <w:rFonts w:ascii="Arial" w:hAnsi="Arial" w:cs="Arial"/>
        </w:rPr>
        <w:t> </w:t>
      </w:r>
      <w:r w:rsidRPr="00F34F59">
        <w:rPr>
          <w:rFonts w:ascii="Arial" w:hAnsi="Arial" w:cs="Arial"/>
        </w:rPr>
        <w:t xml:space="preserve">sposobu finansowania świadczeń objętych przedmiotem </w:t>
      </w:r>
      <w:r w:rsidR="002F0EFE" w:rsidRPr="00F34F59">
        <w:rPr>
          <w:rFonts w:ascii="Arial" w:hAnsi="Arial" w:cs="Arial"/>
        </w:rPr>
        <w:t xml:space="preserve">niniejszej </w:t>
      </w:r>
      <w:r w:rsidRPr="00F34F59">
        <w:rPr>
          <w:rFonts w:ascii="Arial" w:hAnsi="Arial" w:cs="Arial"/>
        </w:rPr>
        <w:t xml:space="preserve">umowy, jak też zwiększenia finansowania przez Narodowy Fundusz Zdrowia, które będą miały miejsce w trakcie realizacji </w:t>
      </w:r>
      <w:r w:rsidR="00392516" w:rsidRPr="00F34F59">
        <w:rPr>
          <w:rFonts w:ascii="Arial" w:hAnsi="Arial" w:cs="Arial"/>
        </w:rPr>
        <w:t xml:space="preserve">niniejszej </w:t>
      </w:r>
      <w:r w:rsidRPr="00F34F59">
        <w:rPr>
          <w:rFonts w:ascii="Arial" w:hAnsi="Arial" w:cs="Arial"/>
        </w:rPr>
        <w:t>umowy.</w:t>
      </w:r>
    </w:p>
    <w:p w14:paraId="51D79A49" w14:textId="399665B7" w:rsidR="00F34F59" w:rsidRDefault="000A37E0">
      <w:pPr>
        <w:numPr>
          <w:ilvl w:val="0"/>
          <w:numId w:val="24"/>
        </w:numPr>
        <w:jc w:val="both"/>
        <w:rPr>
          <w:rFonts w:ascii="Arial" w:hAnsi="Arial" w:cs="Arial"/>
        </w:rPr>
      </w:pPr>
      <w:bookmarkStart w:id="24" w:name="_Hlk223697841"/>
      <w:r w:rsidRPr="00F34F59">
        <w:rPr>
          <w:rFonts w:ascii="Arial" w:hAnsi="Arial" w:cs="Arial"/>
        </w:rPr>
        <w:t xml:space="preserve">Podstawą do zmiany stawki wynagrodzenia zgodnie z ust. </w:t>
      </w:r>
      <w:r w:rsidR="002E5979" w:rsidRPr="00F34F59">
        <w:rPr>
          <w:rFonts w:ascii="Arial" w:hAnsi="Arial" w:cs="Arial"/>
        </w:rPr>
        <w:t>1</w:t>
      </w:r>
      <w:r w:rsidR="00F34F59">
        <w:rPr>
          <w:rFonts w:ascii="Arial" w:hAnsi="Arial" w:cs="Arial"/>
        </w:rPr>
        <w:t>5</w:t>
      </w:r>
      <w:r w:rsidRPr="00F34F59">
        <w:rPr>
          <w:rFonts w:ascii="Arial" w:hAnsi="Arial" w:cs="Arial"/>
          <w:color w:val="000000"/>
        </w:rPr>
        <w:t xml:space="preserve"> </w:t>
      </w:r>
      <w:bookmarkStart w:id="25" w:name="_Hlk135901424"/>
      <w:r w:rsidRPr="00F34F59">
        <w:rPr>
          <w:rFonts w:ascii="Arial" w:hAnsi="Arial" w:cs="Arial"/>
          <w:color w:val="000000"/>
        </w:rPr>
        <w:t>niniejszego paragrafu</w:t>
      </w:r>
      <w:bookmarkEnd w:id="25"/>
      <w:r w:rsidRPr="00F34F59">
        <w:rPr>
          <w:rFonts w:ascii="Arial" w:hAnsi="Arial" w:cs="Arial"/>
        </w:rPr>
        <w:t>, jest przedłożenie przez Przyjmującego Zamówienie wniosku (w formie pisemnej) zawierającego uzasadnienie wnioskowanej zmiany oraz</w:t>
      </w:r>
      <w:r w:rsidR="002E5979" w:rsidRPr="00F34F59">
        <w:rPr>
          <w:rFonts w:ascii="Arial" w:hAnsi="Arial" w:cs="Arial"/>
        </w:rPr>
        <w:t xml:space="preserve"> </w:t>
      </w:r>
      <w:bookmarkStart w:id="26" w:name="_Hlk221189990"/>
      <w:r w:rsidR="002E5979" w:rsidRPr="00F34F59">
        <w:rPr>
          <w:rFonts w:ascii="Arial" w:hAnsi="Arial" w:cs="Arial"/>
        </w:rPr>
        <w:t>na żądanie Udzielającego Zamówienia stosowne dokumenty, obliczenia potwierdzające zmiany, określone w ust 1</w:t>
      </w:r>
      <w:r w:rsidR="00F34F59">
        <w:rPr>
          <w:rFonts w:ascii="Arial" w:hAnsi="Arial" w:cs="Arial"/>
        </w:rPr>
        <w:t>5</w:t>
      </w:r>
      <w:r w:rsidR="002E5979" w:rsidRPr="00F34F59">
        <w:rPr>
          <w:rFonts w:ascii="Arial" w:hAnsi="Arial" w:cs="Arial"/>
        </w:rPr>
        <w:t xml:space="preserve"> niniejszego paragrafu</w:t>
      </w:r>
      <w:bookmarkEnd w:id="26"/>
      <w:r w:rsidRPr="00F34F59">
        <w:rPr>
          <w:rFonts w:ascii="Arial" w:hAnsi="Arial" w:cs="Arial"/>
        </w:rPr>
        <w:t xml:space="preserve">. Wniosek podlega ocenie Udzielającego Zamówienia i wymaga jego zatwierdzenia, przy czym Strony mogą przeprowadzić w tym zakresie stosowne negocjacje. Zmiana stawki wynagrodzenia następuje po uzyskaniu akceptacji Udzielającego Zamówienia i wymaga zmiany </w:t>
      </w:r>
      <w:r w:rsidR="00392516" w:rsidRPr="00F34F59">
        <w:rPr>
          <w:rFonts w:ascii="Arial" w:hAnsi="Arial" w:cs="Arial"/>
        </w:rPr>
        <w:t xml:space="preserve">niniejszej </w:t>
      </w:r>
      <w:r w:rsidRPr="00F34F59">
        <w:rPr>
          <w:rFonts w:ascii="Arial" w:hAnsi="Arial" w:cs="Arial"/>
        </w:rPr>
        <w:t>umowy w formie pisemnej pod rygorem nieważności, w postaci aneksu do</w:t>
      </w:r>
      <w:r w:rsidR="00392516" w:rsidRPr="00F34F59">
        <w:rPr>
          <w:rFonts w:ascii="Arial" w:hAnsi="Arial" w:cs="Arial"/>
        </w:rPr>
        <w:t xml:space="preserve"> niniejszej</w:t>
      </w:r>
      <w:r w:rsidRPr="00F34F59">
        <w:rPr>
          <w:rFonts w:ascii="Arial" w:hAnsi="Arial" w:cs="Arial"/>
        </w:rPr>
        <w:t xml:space="preserve"> umowy</w:t>
      </w:r>
      <w:r w:rsidR="00594CEB" w:rsidRPr="00F34F59">
        <w:rPr>
          <w:rFonts w:ascii="Arial" w:hAnsi="Arial" w:cs="Arial"/>
        </w:rPr>
        <w:t>.</w:t>
      </w:r>
      <w:bookmarkEnd w:id="18"/>
      <w:bookmarkEnd w:id="23"/>
    </w:p>
    <w:p w14:paraId="0BEB9DA2" w14:textId="77777777" w:rsidR="00F34F59" w:rsidRDefault="002E5979">
      <w:pPr>
        <w:numPr>
          <w:ilvl w:val="0"/>
          <w:numId w:val="24"/>
        </w:numPr>
        <w:jc w:val="both"/>
        <w:rPr>
          <w:rFonts w:ascii="Arial" w:hAnsi="Arial" w:cs="Arial"/>
        </w:rPr>
      </w:pPr>
      <w:r w:rsidRPr="00F34F59">
        <w:rPr>
          <w:rFonts w:ascii="Arial" w:hAnsi="Arial" w:cs="Arial"/>
        </w:rPr>
        <w:t>Za staranne, dokładne i efektywne wykonywanie powierzonych zadań w ramach realizowanej umowy, w szczególności za udział Przyjmującego Zamówienie w ilości wykonywanych świadczeń nielimitowanych, udział w poziomie wykonania kontraktu z NFZ w zakresie przedmiotu umowy, udział w Wielodyscyplinarnym Zespole Terapeutycznym (o ile dotyczy), udział w Koordynowanej Opiece nad Kobietą w Ciąży (KOC) (o ile dotyczy), udział w Kompleksowej Opiece po Zawale Mięśnia Sercowego (KOS-ZAWAŁ),udział w Szkole Rodzenia (o ile dotyczy),a także w przypadku zmiany sytuacji finansowej Udzielającego Zamówienia, Udzielający Zamówienia może przyznać Przyjmującemu Zamówienie (nie częściej niż jeden raz w miesiącu kalendarzowym), na podstawie oświadczenia Udzielającego Zamówienie złożonego w formie pisemnej pod rygorem nieważności, jednorazowe wynagrodzenia dodatkowe niezależnie od wynagrodzenia, o którym mowa w ust. 1 niniejszego paragrafu, w wysokości każdorazowo nie większej niż 50 % wynagrodzenia z danego miesiąca, co nie wymaga zmiany umowy.</w:t>
      </w:r>
    </w:p>
    <w:p w14:paraId="56306E46" w14:textId="467B86B5" w:rsidR="002B1466" w:rsidRPr="00F34F59" w:rsidRDefault="002E5979">
      <w:pPr>
        <w:numPr>
          <w:ilvl w:val="0"/>
          <w:numId w:val="24"/>
        </w:numPr>
        <w:jc w:val="both"/>
        <w:rPr>
          <w:rFonts w:ascii="Arial" w:hAnsi="Arial" w:cs="Arial"/>
        </w:rPr>
      </w:pPr>
      <w:r w:rsidRPr="00F34F59">
        <w:rPr>
          <w:rFonts w:ascii="Arial" w:hAnsi="Arial" w:cs="Arial"/>
        </w:rPr>
        <w:lastRenderedPageBreak/>
        <w:t xml:space="preserve">W sytuacji wejścia w życie regulacji prawnej (ustawy, rozporządzenia, umowy z NFZ, innych aktów prawnych), na podstawie których Udzielający Zamówienia będzie miał prawo do naliczenia i wypłacenia Przyjmującemu Zamówienie dodatkowych środków pieniężnych z tytułu udzielania świadczeń objętych przedmiotem niniejszej umowy, Przyjmującemu Zamówienie będą należne takie dodatkowe środki pieniężne, o ile Przyjmujący Zamówienie spełni wymagania konieczne do uzyskania prawa do takich środków wynikające z wprowadzonych regulacji. Dodatkowe środki pieniężne będą wypłacane Przyjmującemu Zamówienie, o ile Udzielający Zamówienie otrzyma faktyczne środki finansowe na ich sfinansowanie i wówczas postanowienia niniejszego paragrafu  odnoszące się do sposobu, terminu płatności stosuje się odpowiednio. Wypłata takich dodatkowych środków pieniężnych nie wymaga aneksu do umowy, a ich wysokość jest określana przez Udzielającego Zamówienie w pisemnej informacji przekazywanej Przyjmującemu Zamówienie. </w:t>
      </w:r>
    </w:p>
    <w:bookmarkEnd w:id="24"/>
    <w:p w14:paraId="5904BDC1" w14:textId="77777777" w:rsidR="006520A1" w:rsidRDefault="006520A1" w:rsidP="002947E5">
      <w:pPr>
        <w:jc w:val="center"/>
        <w:rPr>
          <w:rFonts w:ascii="Arial" w:hAnsi="Arial" w:cs="Arial"/>
          <w:b/>
        </w:rPr>
      </w:pPr>
    </w:p>
    <w:p w14:paraId="36FFF213" w14:textId="76DEB64E" w:rsidR="002947E5" w:rsidRPr="00B668D6" w:rsidRDefault="002947E5" w:rsidP="002947E5">
      <w:pPr>
        <w:jc w:val="center"/>
        <w:rPr>
          <w:rFonts w:ascii="Arial" w:hAnsi="Arial" w:cs="Arial"/>
          <w:b/>
        </w:rPr>
      </w:pPr>
      <w:r w:rsidRPr="00B668D6">
        <w:rPr>
          <w:rFonts w:ascii="Arial" w:hAnsi="Arial" w:cs="Arial"/>
          <w:b/>
        </w:rPr>
        <w:t>§ 1</w:t>
      </w:r>
      <w:r w:rsidR="009D6368" w:rsidRPr="00B668D6">
        <w:rPr>
          <w:rFonts w:ascii="Arial" w:hAnsi="Arial" w:cs="Arial"/>
          <w:b/>
        </w:rPr>
        <w:t>0</w:t>
      </w:r>
      <w:r w:rsidRPr="00B668D6">
        <w:rPr>
          <w:rFonts w:ascii="Arial" w:hAnsi="Arial" w:cs="Arial"/>
          <w:b/>
        </w:rPr>
        <w:t>.</w:t>
      </w:r>
    </w:p>
    <w:p w14:paraId="52AC8143" w14:textId="5D11D85D" w:rsidR="003D36A7" w:rsidRPr="00B668D6" w:rsidRDefault="003D36A7">
      <w:pPr>
        <w:numPr>
          <w:ilvl w:val="0"/>
          <w:numId w:val="20"/>
        </w:numPr>
        <w:jc w:val="both"/>
        <w:rPr>
          <w:rFonts w:ascii="Arial" w:hAnsi="Arial" w:cs="Arial"/>
        </w:rPr>
      </w:pPr>
      <w:r w:rsidRPr="00B668D6">
        <w:rPr>
          <w:rFonts w:ascii="Arial" w:hAnsi="Arial" w:cs="Arial"/>
        </w:rPr>
        <w:t>Udzielający Zamówienia może nałożyć na Przyjmującego Zamówienie karę umowną w przypadku niewykonania lub nienależytego wykonania</w:t>
      </w:r>
      <w:r w:rsidR="00392516" w:rsidRPr="00B668D6">
        <w:rPr>
          <w:rFonts w:ascii="Arial" w:hAnsi="Arial" w:cs="Arial"/>
        </w:rPr>
        <w:t xml:space="preserve"> niniejszej</w:t>
      </w:r>
      <w:r w:rsidRPr="00B668D6">
        <w:rPr>
          <w:rFonts w:ascii="Arial" w:hAnsi="Arial" w:cs="Arial"/>
        </w:rPr>
        <w:t xml:space="preserve"> umowy, z przyczyn leżących po stronie Przyjmującego Zamówienie oraz naruszenie praw pacjenta.</w:t>
      </w:r>
    </w:p>
    <w:p w14:paraId="3EE7C0E1" w14:textId="49CFF52B" w:rsidR="003D36A7" w:rsidRPr="00B668D6" w:rsidRDefault="003D36A7">
      <w:pPr>
        <w:numPr>
          <w:ilvl w:val="0"/>
          <w:numId w:val="20"/>
        </w:numPr>
        <w:jc w:val="both"/>
        <w:rPr>
          <w:rFonts w:ascii="Arial" w:hAnsi="Arial" w:cs="Arial"/>
        </w:rPr>
      </w:pPr>
      <w:r w:rsidRPr="00B668D6">
        <w:rPr>
          <w:rFonts w:ascii="Arial" w:hAnsi="Arial" w:cs="Arial"/>
        </w:rPr>
        <w:t xml:space="preserve">Wysokość kary umownej, o której mowa w ust. 1, wynosi </w:t>
      </w:r>
      <w:r w:rsidR="000A37E0" w:rsidRPr="00B668D6">
        <w:rPr>
          <w:rFonts w:ascii="Arial" w:hAnsi="Arial" w:cs="Arial"/>
        </w:rPr>
        <w:t>5</w:t>
      </w:r>
      <w:r w:rsidRPr="00B668D6">
        <w:rPr>
          <w:rFonts w:ascii="Arial" w:hAnsi="Arial" w:cs="Arial"/>
        </w:rPr>
        <w:t>00,00 zł (</w:t>
      </w:r>
      <w:r w:rsidR="000A37E0" w:rsidRPr="00B668D6">
        <w:rPr>
          <w:rFonts w:ascii="Arial" w:hAnsi="Arial" w:cs="Arial"/>
        </w:rPr>
        <w:t>pięćset</w:t>
      </w:r>
      <w:r w:rsidRPr="00B668D6">
        <w:rPr>
          <w:rFonts w:ascii="Arial" w:hAnsi="Arial" w:cs="Arial"/>
        </w:rPr>
        <w:t xml:space="preserve"> złotych) za każdy stwierdzony przypadek:</w:t>
      </w:r>
    </w:p>
    <w:p w14:paraId="5BDF53E6" w14:textId="28271341" w:rsidR="003D36A7" w:rsidRPr="00B668D6" w:rsidRDefault="003D36A7">
      <w:pPr>
        <w:numPr>
          <w:ilvl w:val="0"/>
          <w:numId w:val="21"/>
        </w:numPr>
        <w:tabs>
          <w:tab w:val="num" w:pos="360"/>
          <w:tab w:val="left" w:pos="720"/>
        </w:tabs>
        <w:jc w:val="both"/>
        <w:rPr>
          <w:rFonts w:ascii="Arial" w:hAnsi="Arial" w:cs="Arial"/>
        </w:rPr>
      </w:pPr>
      <w:r w:rsidRPr="00B668D6">
        <w:rPr>
          <w:rFonts w:ascii="Arial" w:hAnsi="Arial" w:cs="Arial"/>
        </w:rPr>
        <w:t xml:space="preserve">nienależytej realizacji </w:t>
      </w:r>
      <w:r w:rsidR="00392516" w:rsidRPr="00B668D6">
        <w:rPr>
          <w:rFonts w:ascii="Arial" w:hAnsi="Arial" w:cs="Arial"/>
        </w:rPr>
        <w:t xml:space="preserve">niniejszej </w:t>
      </w:r>
      <w:r w:rsidRPr="00B668D6">
        <w:rPr>
          <w:rFonts w:ascii="Arial" w:hAnsi="Arial" w:cs="Arial"/>
        </w:rPr>
        <w:t>umowy, w szczególności wykazanie w rachunkach i wykazach większej liczby świadczeń zdrowotnych, niż faktycznie udzielono lub realizacji świadczeń zdrowotnych niezgodnie z określonymi wymogami,</w:t>
      </w:r>
    </w:p>
    <w:p w14:paraId="21A2886E" w14:textId="77777777" w:rsidR="003D36A7" w:rsidRPr="00B668D6" w:rsidRDefault="003D36A7">
      <w:pPr>
        <w:numPr>
          <w:ilvl w:val="0"/>
          <w:numId w:val="21"/>
        </w:numPr>
        <w:tabs>
          <w:tab w:val="num" w:pos="360"/>
          <w:tab w:val="left" w:pos="720"/>
        </w:tabs>
        <w:jc w:val="both"/>
        <w:rPr>
          <w:rFonts w:ascii="Arial" w:hAnsi="Arial" w:cs="Arial"/>
        </w:rPr>
      </w:pPr>
      <w:r w:rsidRPr="00B668D6">
        <w:rPr>
          <w:rFonts w:ascii="Arial" w:hAnsi="Arial" w:cs="Arial"/>
        </w:rPr>
        <w:t xml:space="preserve">nieterminowej realizacji lub brak realizacji zaleceń i wniosków pokontrolnych, Narodowego Funduszu Zdrowia lub Udzielającego Zamówienia </w:t>
      </w:r>
      <w:bookmarkStart w:id="27" w:name="_Hlk23969095"/>
      <w:r w:rsidRPr="00B668D6">
        <w:rPr>
          <w:rFonts w:ascii="Arial" w:hAnsi="Arial" w:cs="Arial"/>
        </w:rPr>
        <w:t>lub innego organu przeprowadzającego kontrolę,</w:t>
      </w:r>
      <w:bookmarkEnd w:id="27"/>
    </w:p>
    <w:p w14:paraId="7358B0AF" w14:textId="2D638F3E" w:rsidR="003D36A7" w:rsidRPr="00B668D6" w:rsidRDefault="003D36A7">
      <w:pPr>
        <w:numPr>
          <w:ilvl w:val="0"/>
          <w:numId w:val="21"/>
        </w:numPr>
        <w:tabs>
          <w:tab w:val="num" w:pos="360"/>
          <w:tab w:val="left" w:pos="720"/>
        </w:tabs>
        <w:jc w:val="both"/>
        <w:rPr>
          <w:rFonts w:ascii="Arial" w:hAnsi="Arial" w:cs="Arial"/>
        </w:rPr>
      </w:pPr>
      <w:r w:rsidRPr="00B668D6">
        <w:rPr>
          <w:rFonts w:ascii="Arial" w:hAnsi="Arial" w:cs="Arial"/>
        </w:rPr>
        <w:t xml:space="preserve">nieuzasadnionej odmowy udzielenia pacjentowi świadczeń zdrowotnych, będących przedmiotem </w:t>
      </w:r>
      <w:r w:rsidR="00392516" w:rsidRPr="00B668D6">
        <w:rPr>
          <w:rFonts w:ascii="Arial" w:hAnsi="Arial" w:cs="Arial"/>
        </w:rPr>
        <w:t xml:space="preserve">niniejszej </w:t>
      </w:r>
      <w:r w:rsidRPr="00B668D6">
        <w:rPr>
          <w:rFonts w:ascii="Arial" w:hAnsi="Arial" w:cs="Arial"/>
        </w:rPr>
        <w:t>umowy,</w:t>
      </w:r>
    </w:p>
    <w:p w14:paraId="2572890B" w14:textId="77777777" w:rsidR="003D36A7" w:rsidRPr="00B668D6" w:rsidRDefault="003D36A7">
      <w:pPr>
        <w:numPr>
          <w:ilvl w:val="0"/>
          <w:numId w:val="21"/>
        </w:numPr>
        <w:tabs>
          <w:tab w:val="num" w:pos="360"/>
          <w:tab w:val="left" w:pos="720"/>
        </w:tabs>
        <w:jc w:val="both"/>
        <w:rPr>
          <w:rFonts w:ascii="Arial" w:hAnsi="Arial" w:cs="Arial"/>
        </w:rPr>
      </w:pPr>
      <w:r w:rsidRPr="00B668D6">
        <w:rPr>
          <w:rFonts w:ascii="Arial" w:hAnsi="Arial" w:cs="Arial"/>
        </w:rPr>
        <w:t>utrudniania przeprowadzenia kontroli osobom działającym w imieniu Udzielającego Zamówienia,</w:t>
      </w:r>
      <w:bookmarkStart w:id="28" w:name="_Hlk24014531"/>
      <w:r w:rsidRPr="00B668D6">
        <w:rPr>
          <w:rFonts w:ascii="Arial" w:hAnsi="Arial" w:cs="Arial"/>
        </w:rPr>
        <w:t xml:space="preserve"> lub Narodowego Funduszu Zdrowia, bądź też innego uprawnionego organu kontroli,</w:t>
      </w:r>
      <w:bookmarkEnd w:id="28"/>
    </w:p>
    <w:p w14:paraId="360024FE" w14:textId="77777777" w:rsidR="003D36A7" w:rsidRPr="00B668D6" w:rsidRDefault="003D36A7">
      <w:pPr>
        <w:numPr>
          <w:ilvl w:val="0"/>
          <w:numId w:val="21"/>
        </w:numPr>
        <w:tabs>
          <w:tab w:val="num" w:pos="360"/>
          <w:tab w:val="left" w:pos="720"/>
        </w:tabs>
        <w:jc w:val="both"/>
        <w:rPr>
          <w:rFonts w:ascii="Arial" w:hAnsi="Arial" w:cs="Arial"/>
          <w:sz w:val="24"/>
        </w:rPr>
      </w:pPr>
      <w:r w:rsidRPr="00B668D6">
        <w:rPr>
          <w:rFonts w:ascii="Arial" w:hAnsi="Arial" w:cs="Arial"/>
        </w:rPr>
        <w:t>nieprawidłowości w prowadzeniu dokumentacji medycznej i statystycznej,</w:t>
      </w:r>
    </w:p>
    <w:p w14:paraId="3E97EE61" w14:textId="7179F498" w:rsidR="003D36A7" w:rsidRPr="00B668D6" w:rsidRDefault="003D36A7">
      <w:pPr>
        <w:numPr>
          <w:ilvl w:val="0"/>
          <w:numId w:val="21"/>
        </w:numPr>
        <w:tabs>
          <w:tab w:val="num" w:pos="360"/>
          <w:tab w:val="left" w:pos="720"/>
        </w:tabs>
        <w:jc w:val="both"/>
        <w:rPr>
          <w:rFonts w:ascii="Arial" w:hAnsi="Arial" w:cs="Arial"/>
        </w:rPr>
      </w:pPr>
      <w:bookmarkStart w:id="29" w:name="_Hlk529784541"/>
      <w:r w:rsidRPr="00B668D6">
        <w:rPr>
          <w:rFonts w:ascii="Arial" w:hAnsi="Arial" w:cs="Arial"/>
        </w:rPr>
        <w:t>naruszenia praw pacjenta określonych w ustawie o prawach pacjenta i Rzeczniku Praw Pacjenta (Dz. U. z 202</w:t>
      </w:r>
      <w:r w:rsidR="002E5979">
        <w:rPr>
          <w:rFonts w:ascii="Arial" w:hAnsi="Arial" w:cs="Arial"/>
        </w:rPr>
        <w:t>4</w:t>
      </w:r>
      <w:r w:rsidRPr="00B668D6">
        <w:rPr>
          <w:rFonts w:ascii="Arial" w:hAnsi="Arial" w:cs="Arial"/>
        </w:rPr>
        <w:t xml:space="preserve"> r., poz</w:t>
      </w:r>
      <w:r w:rsidRPr="00B668D6">
        <w:rPr>
          <w:rFonts w:ascii="Arial" w:hAnsi="Arial" w:cs="Arial"/>
          <w:color w:val="000000"/>
        </w:rPr>
        <w:t>.</w:t>
      </w:r>
      <w:r w:rsidR="00982924">
        <w:rPr>
          <w:rFonts w:ascii="Arial" w:hAnsi="Arial" w:cs="Arial"/>
          <w:color w:val="000000"/>
        </w:rPr>
        <w:t>581</w:t>
      </w:r>
      <w:r w:rsidRPr="00B668D6">
        <w:rPr>
          <w:rFonts w:ascii="Arial" w:hAnsi="Arial" w:cs="Arial"/>
        </w:rPr>
        <w:t>),</w:t>
      </w:r>
    </w:p>
    <w:p w14:paraId="65A0CB5D" w14:textId="0C02C2B0" w:rsidR="003D36A7" w:rsidRPr="00B668D6" w:rsidRDefault="003D36A7">
      <w:pPr>
        <w:numPr>
          <w:ilvl w:val="0"/>
          <w:numId w:val="21"/>
        </w:numPr>
        <w:tabs>
          <w:tab w:val="num" w:pos="360"/>
          <w:tab w:val="left" w:pos="720"/>
        </w:tabs>
        <w:jc w:val="both"/>
        <w:rPr>
          <w:rFonts w:ascii="Arial" w:hAnsi="Arial" w:cs="Arial"/>
        </w:rPr>
      </w:pPr>
      <w:bookmarkStart w:id="30" w:name="_Hlk33594363"/>
      <w:bookmarkStart w:id="31" w:name="_Hlk26522184"/>
      <w:r w:rsidRPr="00B668D6">
        <w:rPr>
          <w:rFonts w:ascii="Arial" w:hAnsi="Arial" w:cs="Arial"/>
        </w:rPr>
        <w:t xml:space="preserve">niezgłoszenia się do realizacji świadczeń zdrowotnych lub nieobecność w dniach i godzinach wskazanych w </w:t>
      </w:r>
      <w:r w:rsidR="00982924">
        <w:rPr>
          <w:rFonts w:ascii="Arial" w:hAnsi="Arial" w:cs="Arial"/>
        </w:rPr>
        <w:t>harmonogramie</w:t>
      </w:r>
      <w:r w:rsidRPr="00B668D6">
        <w:rPr>
          <w:rFonts w:ascii="Arial" w:hAnsi="Arial" w:cs="Arial"/>
        </w:rPr>
        <w:t xml:space="preserve"> udzielania świadczeń zdrowotnych, o którym mowa w § 2 ust. </w:t>
      </w:r>
      <w:r w:rsidR="00982924">
        <w:rPr>
          <w:rFonts w:ascii="Arial" w:hAnsi="Arial" w:cs="Arial"/>
        </w:rPr>
        <w:t>3</w:t>
      </w:r>
      <w:r w:rsidRPr="00B668D6">
        <w:rPr>
          <w:rFonts w:ascii="Arial" w:hAnsi="Arial" w:cs="Arial"/>
        </w:rPr>
        <w:t>, za wyjątkiem sytuacji, gdy nie zgłoszenie się jest wynikiem nadzwyczajnych okoliczności, których nie można było wcześniej przewidzieć, a Przyjmujący Zamówienie niezwłocznie poinformuje Udzielającego Zamówienia o takiej okoliczności</w:t>
      </w:r>
      <w:bookmarkEnd w:id="30"/>
      <w:bookmarkEnd w:id="31"/>
      <w:r w:rsidRPr="00B668D6">
        <w:rPr>
          <w:rFonts w:ascii="Arial" w:hAnsi="Arial" w:cs="Arial"/>
        </w:rPr>
        <w:t>,</w:t>
      </w:r>
    </w:p>
    <w:p w14:paraId="0B071DF4" w14:textId="28C3A880" w:rsidR="000C46BB" w:rsidRPr="00B668D6" w:rsidRDefault="000C46BB">
      <w:pPr>
        <w:pStyle w:val="Akapitzlist"/>
        <w:numPr>
          <w:ilvl w:val="0"/>
          <w:numId w:val="21"/>
        </w:numPr>
        <w:jc w:val="both"/>
        <w:rPr>
          <w:rFonts w:ascii="Arial" w:hAnsi="Arial" w:cs="Arial"/>
        </w:rPr>
      </w:pPr>
      <w:r w:rsidRPr="00B668D6">
        <w:rPr>
          <w:rFonts w:ascii="Arial" w:hAnsi="Arial" w:cs="Arial"/>
        </w:rPr>
        <w:t>realizacja przez Przyjmującego Zamówienie świadczeń nieterminowo (m.in. spóźnienie się, oddalenie się z miejsca wykonywania świadczeń przed czasem),</w:t>
      </w:r>
    </w:p>
    <w:p w14:paraId="66F90F95" w14:textId="555D7187" w:rsidR="003D36A7" w:rsidRPr="00B668D6" w:rsidRDefault="003D36A7">
      <w:pPr>
        <w:numPr>
          <w:ilvl w:val="0"/>
          <w:numId w:val="21"/>
        </w:numPr>
        <w:tabs>
          <w:tab w:val="num" w:pos="360"/>
          <w:tab w:val="left" w:pos="720"/>
        </w:tabs>
        <w:jc w:val="both"/>
        <w:rPr>
          <w:rFonts w:ascii="Arial" w:hAnsi="Arial" w:cs="Arial"/>
        </w:rPr>
      </w:pPr>
      <w:r w:rsidRPr="00B668D6">
        <w:rPr>
          <w:rFonts w:ascii="Arial" w:hAnsi="Arial" w:cs="Arial"/>
        </w:rPr>
        <w:t xml:space="preserve">nieuzasadnionej odmowy stawienia się w </w:t>
      </w:r>
      <w:r w:rsidR="004661BA" w:rsidRPr="00B668D6">
        <w:rPr>
          <w:rFonts w:ascii="Arial" w:hAnsi="Arial" w:cs="Arial"/>
        </w:rPr>
        <w:t>Zakładzie Endoskopii</w:t>
      </w:r>
      <w:r w:rsidRPr="00B668D6">
        <w:rPr>
          <w:rFonts w:ascii="Arial" w:hAnsi="Arial" w:cs="Arial"/>
        </w:rPr>
        <w:t xml:space="preserve"> celem udzielania świadczeń stanowiących przedmiot</w:t>
      </w:r>
      <w:r w:rsidR="00392516" w:rsidRPr="00B668D6">
        <w:rPr>
          <w:rFonts w:ascii="Arial" w:hAnsi="Arial" w:cs="Arial"/>
        </w:rPr>
        <w:t xml:space="preserve"> niniejszej</w:t>
      </w:r>
      <w:r w:rsidRPr="00B668D6">
        <w:rPr>
          <w:rFonts w:ascii="Arial" w:hAnsi="Arial" w:cs="Arial"/>
        </w:rPr>
        <w:t xml:space="preserve"> umowy w terminie wyznaczonym przez Udzielającego Zamówienia w </w:t>
      </w:r>
      <w:r w:rsidR="00982924">
        <w:rPr>
          <w:rFonts w:ascii="Arial" w:hAnsi="Arial" w:cs="Arial"/>
        </w:rPr>
        <w:t>harmonogramie</w:t>
      </w:r>
      <w:r w:rsidRPr="00B668D6">
        <w:rPr>
          <w:rFonts w:ascii="Arial" w:hAnsi="Arial" w:cs="Arial"/>
        </w:rPr>
        <w:t xml:space="preserve"> udzielania świadczeń, o którym mowa w § 2 ust</w:t>
      </w:r>
      <w:r w:rsidR="000C46BB" w:rsidRPr="00B668D6">
        <w:rPr>
          <w:rFonts w:ascii="Arial" w:hAnsi="Arial" w:cs="Arial"/>
        </w:rPr>
        <w:t xml:space="preserve"> .</w:t>
      </w:r>
      <w:r w:rsidR="00982924">
        <w:rPr>
          <w:rFonts w:ascii="Arial" w:hAnsi="Arial" w:cs="Arial"/>
        </w:rPr>
        <w:t>3</w:t>
      </w:r>
      <w:r w:rsidR="000E703C" w:rsidRPr="00B668D6">
        <w:rPr>
          <w:rFonts w:ascii="Arial" w:hAnsi="Arial" w:cs="Arial"/>
        </w:rPr>
        <w:t>,</w:t>
      </w:r>
    </w:p>
    <w:p w14:paraId="11E88F99" w14:textId="179C1C88" w:rsidR="000E703C" w:rsidRPr="00B668D6" w:rsidRDefault="000E703C">
      <w:pPr>
        <w:numPr>
          <w:ilvl w:val="0"/>
          <w:numId w:val="21"/>
        </w:numPr>
        <w:tabs>
          <w:tab w:val="num" w:pos="360"/>
          <w:tab w:val="left" w:pos="720"/>
        </w:tabs>
        <w:jc w:val="both"/>
        <w:rPr>
          <w:rFonts w:ascii="Arial" w:hAnsi="Arial" w:cs="Arial"/>
        </w:rPr>
      </w:pPr>
      <w:bookmarkStart w:id="32" w:name="_Hlk136862213"/>
      <w:r w:rsidRPr="00B668D6">
        <w:rPr>
          <w:rFonts w:ascii="Arial" w:hAnsi="Arial" w:cs="Arial"/>
          <w:lang w:val="x-none"/>
        </w:rPr>
        <w:t>wypowiedzenia</w:t>
      </w:r>
      <w:r w:rsidR="00392516" w:rsidRPr="00B668D6">
        <w:rPr>
          <w:rFonts w:ascii="Arial" w:hAnsi="Arial" w:cs="Arial"/>
        </w:rPr>
        <w:t xml:space="preserve"> niniejszej </w:t>
      </w:r>
      <w:r w:rsidRPr="00B668D6">
        <w:rPr>
          <w:rFonts w:ascii="Arial" w:hAnsi="Arial" w:cs="Arial"/>
          <w:lang w:val="x-none"/>
        </w:rPr>
        <w:t>umowy</w:t>
      </w:r>
      <w:r w:rsidRPr="00B668D6">
        <w:rPr>
          <w:rFonts w:ascii="Arial" w:hAnsi="Arial" w:cs="Arial"/>
        </w:rPr>
        <w:t xml:space="preserve"> przez Przyjmującego Zamówienie</w:t>
      </w:r>
      <w:r w:rsidRPr="00B668D6">
        <w:rPr>
          <w:rFonts w:ascii="Arial" w:hAnsi="Arial" w:cs="Arial"/>
          <w:lang w:val="x-none"/>
        </w:rPr>
        <w:t xml:space="preserve"> bez ważnej przyczyny</w:t>
      </w:r>
      <w:r w:rsidR="009153B9" w:rsidRPr="00B668D6">
        <w:rPr>
          <w:rFonts w:ascii="Arial" w:hAnsi="Arial" w:cs="Arial"/>
        </w:rPr>
        <w:t>.</w:t>
      </w:r>
    </w:p>
    <w:p w14:paraId="5BB3C71B" w14:textId="5800C758" w:rsidR="00982924" w:rsidRPr="00982924" w:rsidRDefault="00982924">
      <w:pPr>
        <w:numPr>
          <w:ilvl w:val="0"/>
          <w:numId w:val="22"/>
        </w:numPr>
        <w:jc w:val="both"/>
        <w:rPr>
          <w:rFonts w:ascii="Arial" w:hAnsi="Arial" w:cs="Arial"/>
          <w:color w:val="000000"/>
        </w:rPr>
      </w:pPr>
      <w:bookmarkStart w:id="33" w:name="_Hlk137220542"/>
      <w:bookmarkEnd w:id="29"/>
      <w:bookmarkEnd w:id="32"/>
      <w:r w:rsidRPr="00956A38">
        <w:rPr>
          <w:rFonts w:ascii="Arial" w:hAnsi="Arial" w:cs="Arial"/>
          <w:color w:val="000000"/>
        </w:rPr>
        <w:t xml:space="preserve">Strony zgodnie ustalają, że w przypadku, gdy szkoda spowodowana działaniem lub zaniechaniem Przyjmującego Zamówienie przekracza wysokość kar umownych określonych w niniejszej umowie Udzielający Zamówienia posiada prawo do żądania odszkodowania przenoszącego wysokość zastrzeżonej kary umownej, a także sumy kar umownych określonej w ust. 7 niniejszego paragrafu. </w:t>
      </w:r>
      <w:bookmarkEnd w:id="33"/>
    </w:p>
    <w:p w14:paraId="712DC8A4" w14:textId="326B5BF6" w:rsidR="003D36A7" w:rsidRPr="00B668D6" w:rsidRDefault="003D36A7">
      <w:pPr>
        <w:numPr>
          <w:ilvl w:val="0"/>
          <w:numId w:val="22"/>
        </w:numPr>
        <w:jc w:val="both"/>
        <w:rPr>
          <w:rFonts w:ascii="Arial" w:hAnsi="Arial" w:cs="Arial"/>
          <w:color w:val="000000"/>
        </w:rPr>
      </w:pPr>
      <w:r w:rsidRPr="00B668D6">
        <w:rPr>
          <w:rFonts w:ascii="Arial" w:hAnsi="Arial" w:cs="Arial"/>
        </w:rPr>
        <w:t>Przed nałożeniem kary Udzielający Zamówienia wzywa Przyjmującego Zamówienie do złożenia</w:t>
      </w:r>
      <w:r w:rsidRPr="00B668D6">
        <w:rPr>
          <w:rFonts w:ascii="Arial" w:hAnsi="Arial" w:cs="Arial"/>
          <w:color w:val="000000"/>
        </w:rPr>
        <w:t xml:space="preserve"> pisemnych wyjaśnień, w terminie 7 dni, co do okoliczności będących podstawą do nałożenia kary. Po złożeniu wyjaśnień Udzielający Zamówienia może odstąpić od nałożenia całości lub części kary umownej.</w:t>
      </w:r>
    </w:p>
    <w:p w14:paraId="04771EF0" w14:textId="77777777" w:rsidR="003D36A7" w:rsidRPr="00B668D6" w:rsidRDefault="003D36A7">
      <w:pPr>
        <w:numPr>
          <w:ilvl w:val="0"/>
          <w:numId w:val="22"/>
        </w:numPr>
        <w:jc w:val="both"/>
        <w:rPr>
          <w:rFonts w:ascii="Arial" w:hAnsi="Arial" w:cs="Arial"/>
        </w:rPr>
      </w:pPr>
      <w:r w:rsidRPr="00B668D6">
        <w:rPr>
          <w:rFonts w:ascii="Arial" w:hAnsi="Arial" w:cs="Arial"/>
          <w:color w:val="000000"/>
        </w:rPr>
        <w:t xml:space="preserve">Kary umowne mogą być potrącane z bieżących należności Przyjmującego Zamówienie po uprzednim wezwaniu Przyjmującego Zamówienie do zapłaty, na co Przyjmujący Zamówienie wyraża zgodę. </w:t>
      </w:r>
    </w:p>
    <w:p w14:paraId="68EA8B44" w14:textId="11C48B18" w:rsidR="003D36A7" w:rsidRPr="00B668D6" w:rsidRDefault="003D36A7">
      <w:pPr>
        <w:numPr>
          <w:ilvl w:val="0"/>
          <w:numId w:val="22"/>
        </w:numPr>
        <w:jc w:val="both"/>
        <w:rPr>
          <w:rFonts w:ascii="Arial" w:hAnsi="Arial" w:cs="Arial"/>
          <w:sz w:val="24"/>
        </w:rPr>
      </w:pPr>
      <w:bookmarkStart w:id="34" w:name="_Hlk24014578"/>
      <w:bookmarkStart w:id="35" w:name="_Hlk529784644"/>
      <w:r w:rsidRPr="00B668D6">
        <w:rPr>
          <w:rFonts w:ascii="Arial" w:hAnsi="Arial" w:cs="Arial"/>
        </w:rPr>
        <w:t xml:space="preserve">Stosowanie kar umownych jest niezależne od postanowień w zakresie rozwiązania </w:t>
      </w:r>
      <w:r w:rsidR="00392516" w:rsidRPr="00B668D6">
        <w:rPr>
          <w:rFonts w:ascii="Arial" w:hAnsi="Arial" w:cs="Arial"/>
        </w:rPr>
        <w:t xml:space="preserve">niniejszej </w:t>
      </w:r>
      <w:r w:rsidRPr="00B668D6">
        <w:rPr>
          <w:rFonts w:ascii="Arial" w:hAnsi="Arial" w:cs="Arial"/>
        </w:rPr>
        <w:t xml:space="preserve">umowy. </w:t>
      </w:r>
      <w:bookmarkEnd w:id="34"/>
    </w:p>
    <w:p w14:paraId="684DC685" w14:textId="55590DDE" w:rsidR="002B1466" w:rsidRPr="00982924" w:rsidRDefault="003D36A7">
      <w:pPr>
        <w:numPr>
          <w:ilvl w:val="0"/>
          <w:numId w:val="22"/>
        </w:numPr>
        <w:rPr>
          <w:rFonts w:ascii="Arial" w:hAnsi="Arial" w:cs="Arial"/>
        </w:rPr>
      </w:pPr>
      <w:r w:rsidRPr="00B668D6">
        <w:rPr>
          <w:rFonts w:ascii="Arial" w:hAnsi="Arial" w:cs="Arial"/>
        </w:rPr>
        <w:t>Suma nałożonych kar umownych nie może przekroczyć 40% wartości brutto</w:t>
      </w:r>
      <w:r w:rsidR="00392516" w:rsidRPr="00B668D6">
        <w:rPr>
          <w:rFonts w:ascii="Arial" w:hAnsi="Arial" w:cs="Arial"/>
        </w:rPr>
        <w:t xml:space="preserve"> niniejszej</w:t>
      </w:r>
      <w:r w:rsidRPr="00B668D6">
        <w:rPr>
          <w:rFonts w:ascii="Arial" w:hAnsi="Arial" w:cs="Arial"/>
        </w:rPr>
        <w:t xml:space="preserve"> umowy.</w:t>
      </w:r>
      <w:bookmarkEnd w:id="35"/>
    </w:p>
    <w:p w14:paraId="1472D197" w14:textId="77777777" w:rsidR="006520A1" w:rsidRDefault="006520A1">
      <w:pPr>
        <w:jc w:val="center"/>
        <w:rPr>
          <w:rFonts w:ascii="Arial" w:hAnsi="Arial" w:cs="Arial"/>
          <w:b/>
          <w:bCs/>
        </w:rPr>
      </w:pPr>
    </w:p>
    <w:p w14:paraId="36BE3B47" w14:textId="25F072DA" w:rsidR="002076E4" w:rsidRPr="00B668D6" w:rsidRDefault="00872F0C">
      <w:pPr>
        <w:jc w:val="center"/>
        <w:rPr>
          <w:rFonts w:ascii="Arial" w:hAnsi="Arial" w:cs="Arial"/>
          <w:b/>
          <w:bCs/>
        </w:rPr>
      </w:pPr>
      <w:r w:rsidRPr="00B668D6">
        <w:rPr>
          <w:rFonts w:ascii="Arial" w:hAnsi="Arial" w:cs="Arial"/>
          <w:b/>
          <w:bCs/>
        </w:rPr>
        <w:t>§ 1</w:t>
      </w:r>
      <w:r w:rsidR="009D6368" w:rsidRPr="00B668D6">
        <w:rPr>
          <w:rFonts w:ascii="Arial" w:hAnsi="Arial" w:cs="Arial"/>
          <w:b/>
          <w:bCs/>
        </w:rPr>
        <w:t>1</w:t>
      </w:r>
      <w:r w:rsidRPr="00B668D6">
        <w:rPr>
          <w:rFonts w:ascii="Arial" w:hAnsi="Arial" w:cs="Arial"/>
          <w:b/>
          <w:bCs/>
        </w:rPr>
        <w:t>.</w:t>
      </w:r>
    </w:p>
    <w:p w14:paraId="3AF4F087" w14:textId="45B2456D" w:rsidR="0029649E" w:rsidRPr="00B668D6" w:rsidRDefault="00872F0C">
      <w:pPr>
        <w:numPr>
          <w:ilvl w:val="0"/>
          <w:numId w:val="5"/>
        </w:numPr>
        <w:jc w:val="both"/>
        <w:rPr>
          <w:rFonts w:ascii="Arial" w:hAnsi="Arial" w:cs="Arial"/>
        </w:rPr>
      </w:pPr>
      <w:r w:rsidRPr="00B668D6">
        <w:rPr>
          <w:rFonts w:ascii="Arial" w:hAnsi="Arial" w:cs="Arial"/>
        </w:rPr>
        <w:lastRenderedPageBreak/>
        <w:t xml:space="preserve">Umowa zostaje zawarta </w:t>
      </w:r>
      <w:r w:rsidRPr="00B668D6">
        <w:rPr>
          <w:rFonts w:ascii="Arial" w:hAnsi="Arial" w:cs="Arial"/>
          <w:b/>
        </w:rPr>
        <w:t>na czas określony</w:t>
      </w:r>
      <w:r w:rsidR="00AA1118" w:rsidRPr="00B668D6">
        <w:rPr>
          <w:rFonts w:ascii="Arial" w:hAnsi="Arial" w:cs="Arial"/>
          <w:b/>
        </w:rPr>
        <w:t>,</w:t>
      </w:r>
      <w:r w:rsidRPr="00B668D6">
        <w:rPr>
          <w:rFonts w:ascii="Arial" w:hAnsi="Arial" w:cs="Arial"/>
          <w:b/>
        </w:rPr>
        <w:t xml:space="preserve"> począwszy od dnia </w:t>
      </w:r>
      <w:r w:rsidR="00392516" w:rsidRPr="00B668D6">
        <w:rPr>
          <w:rFonts w:ascii="Arial" w:hAnsi="Arial" w:cs="Arial"/>
          <w:b/>
        </w:rPr>
        <w:t xml:space="preserve">01 </w:t>
      </w:r>
      <w:r w:rsidR="00982924">
        <w:rPr>
          <w:rFonts w:ascii="Arial" w:hAnsi="Arial" w:cs="Arial"/>
          <w:b/>
        </w:rPr>
        <w:t>kwietnia</w:t>
      </w:r>
      <w:r w:rsidR="00392516" w:rsidRPr="00B668D6">
        <w:rPr>
          <w:rFonts w:ascii="Arial" w:hAnsi="Arial" w:cs="Arial"/>
          <w:b/>
        </w:rPr>
        <w:t xml:space="preserve"> 202</w:t>
      </w:r>
      <w:r w:rsidR="00982924">
        <w:rPr>
          <w:rFonts w:ascii="Arial" w:hAnsi="Arial" w:cs="Arial"/>
          <w:b/>
        </w:rPr>
        <w:t>6</w:t>
      </w:r>
      <w:r w:rsidR="00392516" w:rsidRPr="00B668D6">
        <w:rPr>
          <w:rFonts w:ascii="Arial" w:hAnsi="Arial" w:cs="Arial"/>
          <w:b/>
        </w:rPr>
        <w:t xml:space="preserve"> r. </w:t>
      </w:r>
      <w:r w:rsidR="002776C5" w:rsidRPr="00B668D6">
        <w:rPr>
          <w:rFonts w:ascii="Arial" w:hAnsi="Arial" w:cs="Arial"/>
          <w:b/>
        </w:rPr>
        <w:t>do dnia</w:t>
      </w:r>
      <w:r w:rsidR="005C0D1F" w:rsidRPr="00B668D6">
        <w:rPr>
          <w:rFonts w:ascii="Arial" w:hAnsi="Arial" w:cs="Arial"/>
          <w:b/>
        </w:rPr>
        <w:t xml:space="preserve"> 3</w:t>
      </w:r>
      <w:r w:rsidR="009153B9" w:rsidRPr="00B668D6">
        <w:rPr>
          <w:rFonts w:ascii="Arial" w:hAnsi="Arial" w:cs="Arial"/>
          <w:b/>
        </w:rPr>
        <w:t>1</w:t>
      </w:r>
      <w:r w:rsidR="00982924">
        <w:rPr>
          <w:rFonts w:ascii="Arial" w:hAnsi="Arial" w:cs="Arial"/>
          <w:b/>
        </w:rPr>
        <w:t> marca</w:t>
      </w:r>
      <w:r w:rsidR="005C0D1F" w:rsidRPr="00B668D6">
        <w:rPr>
          <w:rFonts w:ascii="Arial" w:hAnsi="Arial" w:cs="Arial"/>
          <w:b/>
        </w:rPr>
        <w:t xml:space="preserve"> 202</w:t>
      </w:r>
      <w:r w:rsidR="00982924">
        <w:rPr>
          <w:rFonts w:ascii="Arial" w:hAnsi="Arial" w:cs="Arial"/>
          <w:b/>
        </w:rPr>
        <w:t>7</w:t>
      </w:r>
      <w:r w:rsidR="009153B9" w:rsidRPr="00B668D6">
        <w:rPr>
          <w:rFonts w:ascii="Arial" w:hAnsi="Arial" w:cs="Arial"/>
          <w:b/>
        </w:rPr>
        <w:t> </w:t>
      </w:r>
      <w:r w:rsidRPr="00B668D6">
        <w:rPr>
          <w:rFonts w:ascii="Arial" w:hAnsi="Arial" w:cs="Arial"/>
          <w:b/>
        </w:rPr>
        <w:t>r</w:t>
      </w:r>
      <w:r w:rsidR="004860FA" w:rsidRPr="00B668D6">
        <w:rPr>
          <w:rFonts w:ascii="Arial" w:hAnsi="Arial" w:cs="Arial"/>
          <w:b/>
        </w:rPr>
        <w:t>.</w:t>
      </w:r>
      <w:r w:rsidR="005041F2" w:rsidRPr="00B668D6">
        <w:rPr>
          <w:rFonts w:ascii="Arial" w:hAnsi="Arial" w:cs="Arial"/>
          <w:b/>
        </w:rPr>
        <w:t xml:space="preserve"> </w:t>
      </w:r>
    </w:p>
    <w:p w14:paraId="0389E017" w14:textId="2D9640CB" w:rsidR="009153B9" w:rsidRPr="00B668D6" w:rsidRDefault="009153B9">
      <w:pPr>
        <w:numPr>
          <w:ilvl w:val="0"/>
          <w:numId w:val="5"/>
        </w:numPr>
        <w:tabs>
          <w:tab w:val="left" w:pos="360"/>
        </w:tabs>
        <w:jc w:val="both"/>
        <w:rPr>
          <w:rFonts w:ascii="Arial" w:hAnsi="Arial" w:cs="Arial"/>
          <w:bCs/>
        </w:rPr>
      </w:pPr>
      <w:bookmarkStart w:id="36" w:name="_Hlk136862322"/>
      <w:r w:rsidRPr="00B668D6">
        <w:rPr>
          <w:rFonts w:ascii="Arial" w:hAnsi="Arial" w:cs="Arial"/>
          <w:bCs/>
        </w:rPr>
        <w:t>Strony przewidują możliwość przedłużenia niniejszej umowy w drodze aneksu zawartego pod rygorem nieważności w formie pisemnej o kolejny okres, nie dłuższy niż 3 miesiące.</w:t>
      </w:r>
    </w:p>
    <w:bookmarkEnd w:id="36"/>
    <w:p w14:paraId="61BC4DCC" w14:textId="3BFC4620" w:rsidR="00872F0C" w:rsidRPr="00B668D6" w:rsidRDefault="00872F0C">
      <w:pPr>
        <w:numPr>
          <w:ilvl w:val="0"/>
          <w:numId w:val="5"/>
        </w:numPr>
        <w:jc w:val="both"/>
        <w:rPr>
          <w:rFonts w:ascii="Arial" w:hAnsi="Arial" w:cs="Arial"/>
        </w:rPr>
      </w:pPr>
      <w:r w:rsidRPr="00B668D6">
        <w:rPr>
          <w:rFonts w:ascii="Arial" w:hAnsi="Arial" w:cs="Arial"/>
        </w:rPr>
        <w:t xml:space="preserve">Każda zmiana warunków </w:t>
      </w:r>
      <w:r w:rsidR="00392516" w:rsidRPr="00B668D6">
        <w:rPr>
          <w:rFonts w:ascii="Arial" w:hAnsi="Arial" w:cs="Arial"/>
        </w:rPr>
        <w:t xml:space="preserve">niniejszej </w:t>
      </w:r>
      <w:r w:rsidRPr="00B668D6">
        <w:rPr>
          <w:rFonts w:ascii="Arial" w:hAnsi="Arial" w:cs="Arial"/>
        </w:rPr>
        <w:t>umowy wymaga zachowania formy pisemnej, pod rygorem nieważności.</w:t>
      </w:r>
    </w:p>
    <w:p w14:paraId="10017463" w14:textId="1AA3592A" w:rsidR="00BF4D24" w:rsidRPr="00B668D6" w:rsidRDefault="00392516">
      <w:pPr>
        <w:pStyle w:val="Tekstpodstawowywcity"/>
        <w:numPr>
          <w:ilvl w:val="0"/>
          <w:numId w:val="5"/>
        </w:numPr>
        <w:rPr>
          <w:rFonts w:ascii="Arial" w:hAnsi="Arial" w:cs="Arial"/>
          <w:sz w:val="20"/>
        </w:rPr>
      </w:pPr>
      <w:r w:rsidRPr="00B668D6">
        <w:rPr>
          <w:rFonts w:ascii="Arial" w:hAnsi="Arial" w:cs="Arial"/>
          <w:sz w:val="20"/>
        </w:rPr>
        <w:t>Niniejsza u</w:t>
      </w:r>
      <w:r w:rsidR="00BF4D24" w:rsidRPr="00B668D6">
        <w:rPr>
          <w:rFonts w:ascii="Arial" w:hAnsi="Arial" w:cs="Arial"/>
          <w:sz w:val="20"/>
        </w:rPr>
        <w:t>mowa ulega rozwiązaniu:</w:t>
      </w:r>
    </w:p>
    <w:p w14:paraId="22DAB54F" w14:textId="77777777" w:rsidR="00BF4D24" w:rsidRPr="00B668D6" w:rsidRDefault="00BF4D24" w:rsidP="00CE078A">
      <w:pPr>
        <w:numPr>
          <w:ilvl w:val="0"/>
          <w:numId w:val="3"/>
        </w:numPr>
        <w:tabs>
          <w:tab w:val="num" w:pos="720"/>
        </w:tabs>
        <w:jc w:val="both"/>
        <w:rPr>
          <w:rFonts w:ascii="Arial" w:hAnsi="Arial" w:cs="Arial"/>
        </w:rPr>
      </w:pPr>
      <w:r w:rsidRPr="00B668D6">
        <w:rPr>
          <w:rFonts w:ascii="Arial" w:hAnsi="Arial" w:cs="Arial"/>
        </w:rPr>
        <w:t xml:space="preserve">z upływem czasu, na który została zawarta, </w:t>
      </w:r>
    </w:p>
    <w:p w14:paraId="6CFA34C7" w14:textId="77777777" w:rsidR="00775D92" w:rsidRPr="00B668D6" w:rsidRDefault="00BF4D24" w:rsidP="00CE078A">
      <w:pPr>
        <w:numPr>
          <w:ilvl w:val="0"/>
          <w:numId w:val="3"/>
        </w:numPr>
        <w:tabs>
          <w:tab w:val="num" w:pos="720"/>
        </w:tabs>
        <w:jc w:val="both"/>
        <w:rPr>
          <w:rFonts w:ascii="Arial" w:hAnsi="Arial" w:cs="Arial"/>
        </w:rPr>
      </w:pPr>
      <w:r w:rsidRPr="00B668D6">
        <w:rPr>
          <w:rFonts w:ascii="Arial" w:hAnsi="Arial" w:cs="Arial"/>
        </w:rPr>
        <w:t>w każdym uzgodnionym terminie na mocy pisemnego porozumienia stron,</w:t>
      </w:r>
    </w:p>
    <w:p w14:paraId="1B7D562C" w14:textId="380DEE30" w:rsidR="00775D92" w:rsidRPr="00B668D6" w:rsidRDefault="00BF4D24" w:rsidP="00CE078A">
      <w:pPr>
        <w:numPr>
          <w:ilvl w:val="0"/>
          <w:numId w:val="3"/>
        </w:numPr>
        <w:tabs>
          <w:tab w:val="num" w:pos="720"/>
        </w:tabs>
        <w:jc w:val="both"/>
        <w:rPr>
          <w:rFonts w:ascii="Arial" w:hAnsi="Arial" w:cs="Arial"/>
        </w:rPr>
      </w:pPr>
      <w:r w:rsidRPr="00B668D6">
        <w:rPr>
          <w:rFonts w:ascii="Arial" w:hAnsi="Arial" w:cs="Arial"/>
        </w:rPr>
        <w:t xml:space="preserve">wskutek pisemnego oświadczenia jednej ze stron z zachowaniem </w:t>
      </w:r>
      <w:r w:rsidR="009153B9" w:rsidRPr="00B668D6">
        <w:rPr>
          <w:rFonts w:ascii="Arial" w:hAnsi="Arial" w:cs="Arial"/>
        </w:rPr>
        <w:t>dwumiesięcznego</w:t>
      </w:r>
      <w:r w:rsidRPr="00B668D6">
        <w:rPr>
          <w:rFonts w:ascii="Arial" w:hAnsi="Arial" w:cs="Arial"/>
        </w:rPr>
        <w:t xml:space="preserve"> okresu wypowiedzenia</w:t>
      </w:r>
      <w:r w:rsidR="00775D92" w:rsidRPr="00B668D6">
        <w:rPr>
          <w:rFonts w:ascii="Arial" w:hAnsi="Arial" w:cs="Arial"/>
        </w:rPr>
        <w:t>. Przyczyną wypowiedzenia mogą być:</w:t>
      </w:r>
    </w:p>
    <w:p w14:paraId="31A35494" w14:textId="749C1B38" w:rsidR="00982924" w:rsidRPr="00982924" w:rsidRDefault="00982924">
      <w:pPr>
        <w:pStyle w:val="Akapitzlist"/>
        <w:numPr>
          <w:ilvl w:val="0"/>
          <w:numId w:val="23"/>
        </w:numPr>
        <w:tabs>
          <w:tab w:val="left" w:pos="1068"/>
          <w:tab w:val="left" w:pos="1428"/>
        </w:tabs>
        <w:jc w:val="both"/>
        <w:rPr>
          <w:rFonts w:ascii="Arial" w:hAnsi="Arial" w:cs="Arial"/>
          <w:color w:val="000000"/>
        </w:rPr>
      </w:pPr>
      <w:bookmarkStart w:id="37" w:name="_Hlk224130602"/>
      <w:r w:rsidRPr="00982924">
        <w:rPr>
          <w:rFonts w:ascii="Arial" w:hAnsi="Arial" w:cs="Arial"/>
          <w:color w:val="000000"/>
        </w:rPr>
        <w:t>brak możliwości realizacji niniejszej umowy przez Przyjmującego Zamówienie z przyczyn obiektywnych (np. zmiana miejsca zamieszkania lub inne okoliczności niezależne od</w:t>
      </w:r>
      <w:r>
        <w:rPr>
          <w:rFonts w:ascii="Arial" w:hAnsi="Arial" w:cs="Arial"/>
          <w:color w:val="000000"/>
        </w:rPr>
        <w:t> </w:t>
      </w:r>
      <w:r w:rsidRPr="00982924">
        <w:rPr>
          <w:rFonts w:ascii="Arial" w:hAnsi="Arial" w:cs="Arial"/>
          <w:color w:val="000000"/>
        </w:rPr>
        <w:t>Przyjmującego Zamówienie nie pozwalające na kontynuację niniejszej umowy). W takim przypadku Przyjmujący Zamówienie w piśmie zawierającym wypowiedzenie powinien szczegółowo wskazać jakie obiektywne przyczyny uniemożliwiają lub znacznie utrudniają dalsze wykonywanie przez niego niniejszej umowy,</w:t>
      </w:r>
    </w:p>
    <w:p w14:paraId="3A99245D" w14:textId="2876D9FD" w:rsidR="00DD6E37" w:rsidRPr="00063DAE" w:rsidRDefault="00982924">
      <w:pPr>
        <w:pStyle w:val="Akapitzlist"/>
        <w:numPr>
          <w:ilvl w:val="0"/>
          <w:numId w:val="23"/>
        </w:numPr>
        <w:tabs>
          <w:tab w:val="left" w:pos="1068"/>
          <w:tab w:val="left" w:pos="1428"/>
        </w:tabs>
        <w:jc w:val="both"/>
        <w:rPr>
          <w:rFonts w:ascii="Arial" w:hAnsi="Arial" w:cs="Arial"/>
          <w:color w:val="000000"/>
        </w:rPr>
      </w:pPr>
      <w:r w:rsidRPr="00982924">
        <w:rPr>
          <w:rFonts w:ascii="Arial" w:hAnsi="Arial" w:cs="Arial"/>
          <w:color w:val="000000"/>
        </w:rPr>
        <w:t>brak osiągnięcia porozumienia w trakcie negocjacji w zakresie zmiany stawki,</w:t>
      </w:r>
    </w:p>
    <w:bookmarkEnd w:id="37"/>
    <w:p w14:paraId="7B97763E" w14:textId="1F19C4A1" w:rsidR="009153B9" w:rsidRPr="00B668D6" w:rsidRDefault="00BF4D24">
      <w:pPr>
        <w:pStyle w:val="Akapitzlist"/>
        <w:numPr>
          <w:ilvl w:val="0"/>
          <w:numId w:val="23"/>
        </w:numPr>
        <w:tabs>
          <w:tab w:val="left" w:pos="1068"/>
          <w:tab w:val="left" w:pos="1428"/>
        </w:tabs>
        <w:jc w:val="both"/>
        <w:rPr>
          <w:rFonts w:ascii="Arial" w:hAnsi="Arial" w:cs="Arial"/>
          <w:b/>
          <w:bCs/>
          <w:color w:val="000000"/>
        </w:rPr>
      </w:pPr>
      <w:r w:rsidRPr="00B668D6">
        <w:rPr>
          <w:rFonts w:ascii="Arial" w:hAnsi="Arial" w:cs="Arial"/>
        </w:rPr>
        <w:t>stwierdzenie realizacji świadczeń zdrowotnych przez Przyjmującego Zamówienie  nieodpowiedniej jakości lub z naruszeniem przepisów prawa lub wymogów określonych przez Narodowy Fundusz Zdrowia,</w:t>
      </w:r>
    </w:p>
    <w:p w14:paraId="0A8FD442" w14:textId="77777777" w:rsidR="009153B9" w:rsidRPr="00B668D6" w:rsidRDefault="00BF4D24">
      <w:pPr>
        <w:pStyle w:val="Akapitzlist"/>
        <w:numPr>
          <w:ilvl w:val="0"/>
          <w:numId w:val="23"/>
        </w:numPr>
        <w:tabs>
          <w:tab w:val="left" w:pos="1068"/>
          <w:tab w:val="left" w:pos="1428"/>
        </w:tabs>
        <w:jc w:val="both"/>
        <w:rPr>
          <w:rFonts w:ascii="Arial" w:hAnsi="Arial" w:cs="Arial"/>
          <w:b/>
          <w:bCs/>
          <w:color w:val="000000"/>
        </w:rPr>
      </w:pPr>
      <w:r w:rsidRPr="00B668D6">
        <w:rPr>
          <w:rFonts w:ascii="Arial" w:hAnsi="Arial" w:cs="Arial"/>
        </w:rPr>
        <w:t>stwierdzenie nieprawidłowości w dokumentacji medycznej, prowadzonej przez Przyjmującego Zamówienie,</w:t>
      </w:r>
    </w:p>
    <w:p w14:paraId="31EABBA2" w14:textId="183E5694" w:rsidR="009153B9" w:rsidRPr="00B668D6" w:rsidRDefault="00BF4D24">
      <w:pPr>
        <w:pStyle w:val="Akapitzlist"/>
        <w:numPr>
          <w:ilvl w:val="0"/>
          <w:numId w:val="23"/>
        </w:numPr>
        <w:tabs>
          <w:tab w:val="left" w:pos="1068"/>
          <w:tab w:val="left" w:pos="1428"/>
        </w:tabs>
        <w:jc w:val="both"/>
        <w:rPr>
          <w:rFonts w:ascii="Arial" w:hAnsi="Arial" w:cs="Arial"/>
          <w:b/>
          <w:bCs/>
          <w:color w:val="000000"/>
        </w:rPr>
      </w:pPr>
      <w:r w:rsidRPr="00B668D6">
        <w:rPr>
          <w:rFonts w:ascii="Arial" w:hAnsi="Arial" w:cs="Arial"/>
        </w:rPr>
        <w:t>niewypłacanie lub nieterminowe wypłacanie wynagrodzenia przez Udzielającego Zamówienia, należnego Przyjmującemu Zamówienie z tytułu realizacji niniejszej umowy</w:t>
      </w:r>
      <w:r w:rsidR="008129E8" w:rsidRPr="00B668D6">
        <w:rPr>
          <w:rFonts w:ascii="Arial" w:hAnsi="Arial" w:cs="Arial"/>
        </w:rPr>
        <w:t>,</w:t>
      </w:r>
    </w:p>
    <w:p w14:paraId="2861F0DF" w14:textId="77777777" w:rsidR="009153B9" w:rsidRPr="00B668D6" w:rsidRDefault="00BF4D24">
      <w:pPr>
        <w:pStyle w:val="Akapitzlist"/>
        <w:numPr>
          <w:ilvl w:val="0"/>
          <w:numId w:val="23"/>
        </w:numPr>
        <w:tabs>
          <w:tab w:val="left" w:pos="1068"/>
          <w:tab w:val="left" w:pos="1428"/>
        </w:tabs>
        <w:jc w:val="both"/>
        <w:rPr>
          <w:rFonts w:ascii="Arial" w:hAnsi="Arial" w:cs="Arial"/>
          <w:b/>
          <w:bCs/>
          <w:color w:val="000000"/>
        </w:rPr>
      </w:pPr>
      <w:r w:rsidRPr="00B668D6">
        <w:rPr>
          <w:rFonts w:ascii="Arial" w:hAnsi="Arial" w:cs="Arial"/>
        </w:rPr>
        <w:t xml:space="preserve">zaistnienie przerwy w udzielaniu świadczeń zdrowotnych, uniemożliwiających terminowe </w:t>
      </w:r>
      <w:r w:rsidRPr="00B668D6">
        <w:rPr>
          <w:rFonts w:ascii="Arial" w:hAnsi="Arial" w:cs="Arial"/>
        </w:rPr>
        <w:br/>
        <w:t>i pełne wykonanie zobowiązań wobec Udzielającego Zamówienia,</w:t>
      </w:r>
    </w:p>
    <w:p w14:paraId="587CB589" w14:textId="77777777" w:rsidR="009153B9" w:rsidRPr="00B668D6" w:rsidRDefault="00BF4D24">
      <w:pPr>
        <w:pStyle w:val="Akapitzlist"/>
        <w:numPr>
          <w:ilvl w:val="0"/>
          <w:numId w:val="23"/>
        </w:numPr>
        <w:tabs>
          <w:tab w:val="left" w:pos="1068"/>
          <w:tab w:val="left" w:pos="1428"/>
        </w:tabs>
        <w:jc w:val="both"/>
        <w:rPr>
          <w:rFonts w:ascii="Arial" w:hAnsi="Arial" w:cs="Arial"/>
          <w:b/>
          <w:bCs/>
          <w:color w:val="000000"/>
        </w:rPr>
      </w:pPr>
      <w:r w:rsidRPr="00B668D6">
        <w:rPr>
          <w:rFonts w:ascii="Arial" w:hAnsi="Arial" w:cs="Arial"/>
        </w:rPr>
        <w:t xml:space="preserve">zaprzestanie osobistego udzielania świadczeń zdrowotnych przez Przyjmującego Zamówienie, </w:t>
      </w:r>
    </w:p>
    <w:p w14:paraId="2ECDF554" w14:textId="0BBFC627" w:rsidR="009153B9" w:rsidRPr="00B668D6" w:rsidRDefault="009153B9">
      <w:pPr>
        <w:numPr>
          <w:ilvl w:val="0"/>
          <w:numId w:val="23"/>
        </w:numPr>
        <w:tabs>
          <w:tab w:val="left" w:pos="1068"/>
          <w:tab w:val="left" w:pos="1428"/>
        </w:tabs>
        <w:jc w:val="both"/>
        <w:rPr>
          <w:rFonts w:ascii="Arial" w:hAnsi="Arial" w:cs="Arial"/>
        </w:rPr>
      </w:pPr>
      <w:bookmarkStart w:id="38" w:name="_Hlk136862428"/>
      <w:r w:rsidRPr="00B668D6">
        <w:rPr>
          <w:rFonts w:ascii="Arial" w:hAnsi="Arial" w:cs="Arial"/>
          <w:color w:val="000000"/>
        </w:rPr>
        <w:t>realizacja przez Przyjmującego Zamówienie świadczeń nieterminowo (m.in. spóźnienie się, oddalenie się z miejsca wykonywania świadczeń przed czasem</w:t>
      </w:r>
      <w:r w:rsidRPr="00B668D6">
        <w:rPr>
          <w:rFonts w:ascii="Arial" w:hAnsi="Arial" w:cs="Arial"/>
        </w:rPr>
        <w:t xml:space="preserve">), </w:t>
      </w:r>
    </w:p>
    <w:bookmarkEnd w:id="38"/>
    <w:p w14:paraId="11879E58" w14:textId="397869CC" w:rsidR="00253E6F" w:rsidRPr="00B668D6" w:rsidRDefault="009153B9">
      <w:pPr>
        <w:pStyle w:val="Akapitzlist"/>
        <w:numPr>
          <w:ilvl w:val="0"/>
          <w:numId w:val="23"/>
        </w:numPr>
        <w:tabs>
          <w:tab w:val="left" w:pos="1068"/>
          <w:tab w:val="left" w:pos="1428"/>
        </w:tabs>
        <w:jc w:val="both"/>
        <w:rPr>
          <w:rFonts w:ascii="Arial" w:hAnsi="Arial" w:cs="Arial"/>
          <w:b/>
          <w:bCs/>
          <w:color w:val="000000"/>
        </w:rPr>
      </w:pPr>
      <w:r w:rsidRPr="00B668D6">
        <w:rPr>
          <w:rFonts w:ascii="Arial" w:hAnsi="Arial" w:cs="Arial"/>
        </w:rPr>
        <w:t>d</w:t>
      </w:r>
      <w:r w:rsidR="00026A78" w:rsidRPr="00B668D6">
        <w:rPr>
          <w:rFonts w:ascii="Arial" w:hAnsi="Arial" w:cs="Arial"/>
        </w:rPr>
        <w:t>wukrotne niestawienie się do realizacji świadczeń zdrowotnych lub nieobecność w dniach i</w:t>
      </w:r>
      <w:r w:rsidR="00AA3A9D" w:rsidRPr="00B668D6">
        <w:rPr>
          <w:rFonts w:ascii="Arial" w:hAnsi="Arial" w:cs="Arial"/>
        </w:rPr>
        <w:t> </w:t>
      </w:r>
      <w:r w:rsidR="00026A78" w:rsidRPr="00B668D6">
        <w:rPr>
          <w:rFonts w:ascii="Arial" w:hAnsi="Arial" w:cs="Arial"/>
        </w:rPr>
        <w:t>godzinach wskazanych</w:t>
      </w:r>
      <w:r w:rsidR="00914E6D" w:rsidRPr="00B668D6">
        <w:rPr>
          <w:rFonts w:ascii="Arial" w:hAnsi="Arial" w:cs="Arial"/>
        </w:rPr>
        <w:t xml:space="preserve"> harmonogramie, o którym mowa</w:t>
      </w:r>
      <w:r w:rsidR="00026A78" w:rsidRPr="00B668D6">
        <w:rPr>
          <w:rFonts w:ascii="Arial" w:hAnsi="Arial" w:cs="Arial"/>
        </w:rPr>
        <w:t xml:space="preserve"> w § 2 ust.</w:t>
      </w:r>
      <w:r w:rsidR="00982924">
        <w:rPr>
          <w:rFonts w:ascii="Arial" w:hAnsi="Arial" w:cs="Arial"/>
        </w:rPr>
        <w:t>3</w:t>
      </w:r>
      <w:r w:rsidR="00392516" w:rsidRPr="00B668D6">
        <w:rPr>
          <w:rFonts w:ascii="Arial" w:hAnsi="Arial" w:cs="Arial"/>
        </w:rPr>
        <w:t xml:space="preserve"> niniejszej</w:t>
      </w:r>
      <w:r w:rsidR="00026A78" w:rsidRPr="00B668D6">
        <w:rPr>
          <w:rFonts w:ascii="Arial" w:hAnsi="Arial" w:cs="Arial"/>
        </w:rPr>
        <w:t xml:space="preserve"> umowy</w:t>
      </w:r>
      <w:r w:rsidRPr="00B668D6">
        <w:rPr>
          <w:rFonts w:ascii="Arial" w:hAnsi="Arial" w:cs="Arial"/>
        </w:rPr>
        <w:t>,</w:t>
      </w:r>
    </w:p>
    <w:p w14:paraId="37ED99F1" w14:textId="43EC4151" w:rsidR="009153B9" w:rsidRPr="00B668D6" w:rsidRDefault="009153B9">
      <w:pPr>
        <w:numPr>
          <w:ilvl w:val="0"/>
          <w:numId w:val="23"/>
        </w:numPr>
        <w:tabs>
          <w:tab w:val="left" w:pos="1068"/>
          <w:tab w:val="left" w:pos="1428"/>
        </w:tabs>
        <w:jc w:val="both"/>
        <w:rPr>
          <w:rFonts w:ascii="Arial" w:hAnsi="Arial" w:cs="Arial"/>
        </w:rPr>
      </w:pPr>
      <w:bookmarkStart w:id="39" w:name="_Hlk136862468"/>
      <w:r w:rsidRPr="00B668D6">
        <w:rPr>
          <w:rFonts w:ascii="Arial" w:hAnsi="Arial" w:cs="Arial"/>
          <w:color w:val="000000"/>
        </w:rPr>
        <w:t xml:space="preserve">nieudzielenie Udzielającemu Zamówienia wyjaśnień w terminie i na zasadach określonych w § </w:t>
      </w:r>
      <w:r w:rsidR="006F0245" w:rsidRPr="00B668D6">
        <w:rPr>
          <w:rFonts w:ascii="Arial" w:hAnsi="Arial" w:cs="Arial"/>
          <w:color w:val="000000"/>
        </w:rPr>
        <w:t xml:space="preserve">9 </w:t>
      </w:r>
      <w:r w:rsidRPr="00B668D6">
        <w:rPr>
          <w:rFonts w:ascii="Arial" w:hAnsi="Arial" w:cs="Arial"/>
          <w:color w:val="000000"/>
        </w:rPr>
        <w:t>ust.</w:t>
      </w:r>
      <w:r w:rsidR="00B2510F" w:rsidRPr="00B668D6">
        <w:rPr>
          <w:rFonts w:ascii="Arial" w:hAnsi="Arial" w:cs="Arial"/>
          <w:color w:val="000000"/>
        </w:rPr>
        <w:t>1</w:t>
      </w:r>
      <w:r w:rsidR="0039566E">
        <w:rPr>
          <w:rFonts w:ascii="Arial" w:hAnsi="Arial" w:cs="Arial"/>
          <w:color w:val="000000"/>
        </w:rPr>
        <w:t>4</w:t>
      </w:r>
      <w:r w:rsidRPr="00B668D6">
        <w:rPr>
          <w:rFonts w:ascii="Arial" w:hAnsi="Arial" w:cs="Arial"/>
          <w:color w:val="000000"/>
        </w:rPr>
        <w:t xml:space="preserve"> niniejszej umowy</w:t>
      </w:r>
      <w:r w:rsidR="00B2510F" w:rsidRPr="00B668D6">
        <w:rPr>
          <w:rFonts w:ascii="Arial" w:hAnsi="Arial" w:cs="Arial"/>
          <w:color w:val="000000"/>
        </w:rPr>
        <w:t>,</w:t>
      </w:r>
    </w:p>
    <w:bookmarkEnd w:id="39"/>
    <w:p w14:paraId="549935E4" w14:textId="42601D67" w:rsidR="00BF4D24" w:rsidRPr="00B668D6" w:rsidRDefault="00BF4D24" w:rsidP="00CE078A">
      <w:pPr>
        <w:pStyle w:val="Akapitzlist"/>
        <w:numPr>
          <w:ilvl w:val="0"/>
          <w:numId w:val="3"/>
        </w:numPr>
        <w:tabs>
          <w:tab w:val="left" w:pos="1428"/>
        </w:tabs>
        <w:jc w:val="both"/>
        <w:rPr>
          <w:rFonts w:ascii="Arial" w:hAnsi="Arial" w:cs="Arial"/>
        </w:rPr>
      </w:pPr>
      <w:r w:rsidRPr="00B668D6">
        <w:rPr>
          <w:rFonts w:ascii="Arial" w:hAnsi="Arial" w:cs="Arial"/>
        </w:rPr>
        <w:t>wskutek pisemnego oświadczenia jednej ze stron, bez zachowania okresu wypowiedzenia w</w:t>
      </w:r>
      <w:r w:rsidR="00982924">
        <w:rPr>
          <w:rFonts w:ascii="Arial" w:hAnsi="Arial" w:cs="Arial"/>
        </w:rPr>
        <w:t> </w:t>
      </w:r>
      <w:r w:rsidRPr="00B668D6">
        <w:rPr>
          <w:rFonts w:ascii="Arial" w:hAnsi="Arial" w:cs="Arial"/>
        </w:rPr>
        <w:t>przypadku:</w:t>
      </w:r>
    </w:p>
    <w:p w14:paraId="76677CAB" w14:textId="7C54C19F" w:rsidR="00253E6F" w:rsidRPr="00B668D6" w:rsidRDefault="00BF4D24">
      <w:pPr>
        <w:pStyle w:val="Akapitzlist"/>
        <w:numPr>
          <w:ilvl w:val="0"/>
          <w:numId w:val="18"/>
        </w:numPr>
        <w:jc w:val="both"/>
        <w:rPr>
          <w:rFonts w:ascii="Arial" w:hAnsi="Arial" w:cs="Arial"/>
        </w:rPr>
      </w:pPr>
      <w:r w:rsidRPr="00B668D6">
        <w:rPr>
          <w:rFonts w:ascii="Arial" w:hAnsi="Arial" w:cs="Arial"/>
        </w:rPr>
        <w:t>gdy druga strona</w:t>
      </w:r>
      <w:r w:rsidR="00392516" w:rsidRPr="00B668D6">
        <w:rPr>
          <w:rFonts w:ascii="Arial" w:hAnsi="Arial" w:cs="Arial"/>
        </w:rPr>
        <w:t xml:space="preserve"> niniejszej </w:t>
      </w:r>
      <w:r w:rsidRPr="00B668D6">
        <w:rPr>
          <w:rFonts w:ascii="Arial" w:hAnsi="Arial" w:cs="Arial"/>
        </w:rPr>
        <w:t>umowy rażąco narusza istotne postanowienia umowy;</w:t>
      </w:r>
    </w:p>
    <w:p w14:paraId="22C7F086" w14:textId="1BD688F8" w:rsidR="003428EE" w:rsidRPr="00B668D6" w:rsidRDefault="00163AAA">
      <w:pPr>
        <w:pStyle w:val="Akapitzlist"/>
        <w:numPr>
          <w:ilvl w:val="0"/>
          <w:numId w:val="18"/>
        </w:numPr>
        <w:jc w:val="both"/>
        <w:rPr>
          <w:rFonts w:ascii="Arial" w:hAnsi="Arial" w:cs="Arial"/>
        </w:rPr>
      </w:pPr>
      <w:r w:rsidRPr="00B668D6">
        <w:rPr>
          <w:rFonts w:ascii="Arial" w:hAnsi="Arial" w:cs="Arial"/>
        </w:rPr>
        <w:t>określonym w § 7</w:t>
      </w:r>
      <w:r w:rsidR="00BF4D24" w:rsidRPr="00B668D6">
        <w:rPr>
          <w:rFonts w:ascii="Arial" w:hAnsi="Arial" w:cs="Arial"/>
        </w:rPr>
        <w:t xml:space="preserve"> ust.</w:t>
      </w:r>
      <w:r w:rsidR="00982924">
        <w:rPr>
          <w:rFonts w:ascii="Arial" w:hAnsi="Arial" w:cs="Arial"/>
        </w:rPr>
        <w:t>6</w:t>
      </w:r>
      <w:r w:rsidR="009D2093" w:rsidRPr="00B668D6">
        <w:rPr>
          <w:rFonts w:ascii="Arial" w:hAnsi="Arial" w:cs="Arial"/>
        </w:rPr>
        <w:t xml:space="preserve"> </w:t>
      </w:r>
      <w:r w:rsidR="00392516" w:rsidRPr="00B668D6">
        <w:rPr>
          <w:rFonts w:ascii="Arial" w:hAnsi="Arial" w:cs="Arial"/>
        </w:rPr>
        <w:t xml:space="preserve">niniejszej </w:t>
      </w:r>
      <w:r w:rsidR="00BF4D24" w:rsidRPr="00B668D6">
        <w:rPr>
          <w:rFonts w:ascii="Arial" w:hAnsi="Arial" w:cs="Arial"/>
        </w:rPr>
        <w:t>umowy</w:t>
      </w:r>
      <w:r w:rsidR="00927718" w:rsidRPr="00B668D6">
        <w:rPr>
          <w:rFonts w:ascii="Arial" w:hAnsi="Arial" w:cs="Arial"/>
        </w:rPr>
        <w:t>,</w:t>
      </w:r>
    </w:p>
    <w:p w14:paraId="55F818C2" w14:textId="403DD044" w:rsidR="00BF4D24" w:rsidRPr="00B668D6" w:rsidRDefault="00BF4D24">
      <w:pPr>
        <w:pStyle w:val="Akapitzlist"/>
        <w:numPr>
          <w:ilvl w:val="0"/>
          <w:numId w:val="18"/>
        </w:numPr>
        <w:jc w:val="both"/>
        <w:rPr>
          <w:rFonts w:ascii="Arial" w:hAnsi="Arial" w:cs="Arial"/>
        </w:rPr>
      </w:pPr>
      <w:r w:rsidRPr="00B668D6">
        <w:rPr>
          <w:rFonts w:ascii="Arial" w:hAnsi="Arial" w:cs="Arial"/>
        </w:rPr>
        <w:t>utraty uprawnień przez Przyjmującego Zamówienie niezbędnych do realizacji niniejszej umowy</w:t>
      </w:r>
      <w:r w:rsidR="00927718" w:rsidRPr="00B668D6">
        <w:rPr>
          <w:rFonts w:ascii="Arial" w:hAnsi="Arial" w:cs="Arial"/>
        </w:rPr>
        <w:t>,</w:t>
      </w:r>
    </w:p>
    <w:p w14:paraId="23A7AD48" w14:textId="6F359067" w:rsidR="00927718" w:rsidRPr="00B668D6" w:rsidRDefault="00927718">
      <w:pPr>
        <w:numPr>
          <w:ilvl w:val="0"/>
          <w:numId w:val="13"/>
        </w:numPr>
        <w:ind w:left="709"/>
        <w:jc w:val="both"/>
        <w:rPr>
          <w:rFonts w:ascii="Arial" w:hAnsi="Arial" w:cs="Arial"/>
        </w:rPr>
      </w:pPr>
      <w:r w:rsidRPr="00B668D6">
        <w:rPr>
          <w:rFonts w:ascii="Arial" w:hAnsi="Arial" w:cs="Arial"/>
        </w:rPr>
        <w:t>z dniem zakończenia udzielania określonych świadczeń zdrowotnych.</w:t>
      </w:r>
    </w:p>
    <w:p w14:paraId="29DA9E19" w14:textId="1AD9EFE9" w:rsidR="00BF4D24" w:rsidRPr="00B668D6" w:rsidRDefault="00BF4D24">
      <w:pPr>
        <w:pStyle w:val="Tekstpodstawowy2"/>
        <w:numPr>
          <w:ilvl w:val="0"/>
          <w:numId w:val="5"/>
        </w:numPr>
        <w:rPr>
          <w:rFonts w:ascii="Arial" w:hAnsi="Arial" w:cs="Arial"/>
          <w:color w:val="auto"/>
        </w:rPr>
      </w:pPr>
      <w:r w:rsidRPr="00B668D6">
        <w:rPr>
          <w:rFonts w:ascii="Arial" w:hAnsi="Arial" w:cs="Arial"/>
          <w:color w:val="auto"/>
        </w:rPr>
        <w:t>Udzielający Zamówienia może wypowiedzieć</w:t>
      </w:r>
      <w:r w:rsidR="00392516" w:rsidRPr="00B668D6">
        <w:rPr>
          <w:rFonts w:ascii="Arial" w:hAnsi="Arial" w:cs="Arial"/>
          <w:color w:val="auto"/>
        </w:rPr>
        <w:t xml:space="preserve"> niniejszą </w:t>
      </w:r>
      <w:r w:rsidRPr="00B668D6">
        <w:rPr>
          <w:rFonts w:ascii="Arial" w:hAnsi="Arial" w:cs="Arial"/>
          <w:color w:val="auto"/>
        </w:rPr>
        <w:t>umowę w całości (lub w części) za</w:t>
      </w:r>
      <w:r w:rsidR="00392516" w:rsidRPr="00B668D6">
        <w:rPr>
          <w:rFonts w:ascii="Arial" w:hAnsi="Arial" w:cs="Arial"/>
          <w:color w:val="auto"/>
        </w:rPr>
        <w:t xml:space="preserve"> </w:t>
      </w:r>
      <w:r w:rsidRPr="00B668D6">
        <w:rPr>
          <w:rFonts w:ascii="Arial" w:hAnsi="Arial" w:cs="Arial"/>
          <w:color w:val="auto"/>
        </w:rPr>
        <w:t>jednomiesięcznym okresem wypowiedzenia także w przypadku:</w:t>
      </w:r>
    </w:p>
    <w:p w14:paraId="42EFF3D5" w14:textId="22A1333F" w:rsidR="00BF4D24" w:rsidRPr="00B668D6" w:rsidRDefault="00BF4D24">
      <w:pPr>
        <w:numPr>
          <w:ilvl w:val="0"/>
          <w:numId w:val="4"/>
        </w:numPr>
        <w:tabs>
          <w:tab w:val="clear" w:pos="360"/>
          <w:tab w:val="num" w:pos="720"/>
        </w:tabs>
        <w:ind w:left="720"/>
        <w:jc w:val="both"/>
        <w:rPr>
          <w:rFonts w:ascii="Arial" w:hAnsi="Arial" w:cs="Arial"/>
        </w:rPr>
      </w:pPr>
      <w:r w:rsidRPr="00B668D6">
        <w:rPr>
          <w:rFonts w:ascii="Arial" w:hAnsi="Arial" w:cs="Arial"/>
        </w:rPr>
        <w:t xml:space="preserve">rozwiązania </w:t>
      </w:r>
      <w:r w:rsidR="00392516" w:rsidRPr="00B668D6">
        <w:rPr>
          <w:rFonts w:ascii="Arial" w:hAnsi="Arial" w:cs="Arial"/>
        </w:rPr>
        <w:t xml:space="preserve">niniejszej </w:t>
      </w:r>
      <w:r w:rsidRPr="00B668D6">
        <w:rPr>
          <w:rFonts w:ascii="Arial" w:hAnsi="Arial" w:cs="Arial"/>
        </w:rPr>
        <w:t>umowy (lub jej części) z Udzielającym Zamówienia na świadczenia zdrowotne w</w:t>
      </w:r>
      <w:r w:rsidR="00914E6D" w:rsidRPr="00B668D6">
        <w:rPr>
          <w:rFonts w:ascii="Arial" w:hAnsi="Arial" w:cs="Arial"/>
        </w:rPr>
        <w:t> </w:t>
      </w:r>
      <w:r w:rsidRPr="00B668D6">
        <w:rPr>
          <w:rFonts w:ascii="Arial" w:hAnsi="Arial" w:cs="Arial"/>
        </w:rPr>
        <w:t>zakresie objętym przedmiotem niniejszej umowy przez Narodowy Fundusz Zdrowia;</w:t>
      </w:r>
    </w:p>
    <w:p w14:paraId="5E541EEA" w14:textId="2487B4EC" w:rsidR="00927718" w:rsidRPr="00B668D6" w:rsidRDefault="00BF4D24">
      <w:pPr>
        <w:numPr>
          <w:ilvl w:val="0"/>
          <w:numId w:val="4"/>
        </w:numPr>
        <w:tabs>
          <w:tab w:val="clear" w:pos="360"/>
          <w:tab w:val="num" w:pos="720"/>
        </w:tabs>
        <w:ind w:left="720"/>
        <w:jc w:val="both"/>
        <w:rPr>
          <w:rFonts w:ascii="Arial" w:hAnsi="Arial" w:cs="Arial"/>
        </w:rPr>
      </w:pPr>
      <w:r w:rsidRPr="00B668D6">
        <w:rPr>
          <w:rFonts w:ascii="Arial" w:hAnsi="Arial" w:cs="Arial"/>
        </w:rPr>
        <w:t>zmniejszenia zobowiązania Narodowego Funduszu Zdrowia wobec Udzielającego Zamówienia, na</w:t>
      </w:r>
      <w:r w:rsidR="00253E6F" w:rsidRPr="00B668D6">
        <w:rPr>
          <w:rFonts w:ascii="Arial" w:hAnsi="Arial" w:cs="Arial"/>
        </w:rPr>
        <w:t> </w:t>
      </w:r>
      <w:r w:rsidRPr="00B668D6">
        <w:rPr>
          <w:rFonts w:ascii="Arial" w:hAnsi="Arial" w:cs="Arial"/>
        </w:rPr>
        <w:t>kolejny okres rozliczeniowy w zakresie objętym niniejszą umową</w:t>
      </w:r>
      <w:r w:rsidR="0076593E" w:rsidRPr="00B668D6">
        <w:rPr>
          <w:rFonts w:ascii="Arial" w:hAnsi="Arial" w:cs="Arial"/>
        </w:rPr>
        <w:t>;</w:t>
      </w:r>
    </w:p>
    <w:p w14:paraId="53FFAC33" w14:textId="3451E09C" w:rsidR="00927718" w:rsidRPr="00B668D6" w:rsidRDefault="00927718">
      <w:pPr>
        <w:numPr>
          <w:ilvl w:val="0"/>
          <w:numId w:val="4"/>
        </w:numPr>
        <w:tabs>
          <w:tab w:val="clear" w:pos="360"/>
          <w:tab w:val="num" w:pos="720"/>
        </w:tabs>
        <w:ind w:left="720"/>
        <w:jc w:val="both"/>
        <w:rPr>
          <w:rFonts w:ascii="Arial" w:hAnsi="Arial" w:cs="Arial"/>
        </w:rPr>
      </w:pPr>
      <w:r w:rsidRPr="00B668D6">
        <w:rPr>
          <w:rFonts w:ascii="Arial" w:hAnsi="Arial" w:cs="Arial"/>
        </w:rPr>
        <w:t xml:space="preserve">gdy dalsze obowiązywanie </w:t>
      </w:r>
      <w:r w:rsidR="00392516" w:rsidRPr="00B668D6">
        <w:rPr>
          <w:rFonts w:ascii="Arial" w:hAnsi="Arial" w:cs="Arial"/>
        </w:rPr>
        <w:t xml:space="preserve">niniejszej </w:t>
      </w:r>
      <w:r w:rsidRPr="00B668D6">
        <w:rPr>
          <w:rFonts w:ascii="Arial" w:hAnsi="Arial" w:cs="Arial"/>
        </w:rPr>
        <w:t>umowy nie leży w jego interesie.</w:t>
      </w:r>
    </w:p>
    <w:p w14:paraId="63730E72" w14:textId="412B803B" w:rsidR="002B1466" w:rsidRPr="006520A1" w:rsidRDefault="009153B9">
      <w:pPr>
        <w:pStyle w:val="Akapitzlist"/>
        <w:numPr>
          <w:ilvl w:val="0"/>
          <w:numId w:val="14"/>
        </w:numPr>
        <w:jc w:val="both"/>
        <w:rPr>
          <w:rFonts w:ascii="Arial" w:hAnsi="Arial" w:cs="Arial"/>
          <w:color w:val="000000"/>
        </w:rPr>
      </w:pPr>
      <w:bookmarkStart w:id="40" w:name="_Hlk136863587"/>
      <w:r w:rsidRPr="00B668D6">
        <w:rPr>
          <w:rFonts w:ascii="Arial" w:hAnsi="Arial" w:cs="Arial"/>
          <w:color w:val="000000"/>
        </w:rPr>
        <w:t xml:space="preserve">W przypadkach rozwiązania niniejszej umowy przed upływem czasu, na który została zawarta, Przyjmującemu Zamówienie należy się wyłącznie wynagrodzenie z tytułu faktycznie zrealizowanej części niniejszej umowy (ilości </w:t>
      </w:r>
      <w:r w:rsidR="00B65B55" w:rsidRPr="00B668D6">
        <w:rPr>
          <w:rFonts w:ascii="Arial" w:hAnsi="Arial" w:cs="Arial"/>
          <w:color w:val="000000"/>
        </w:rPr>
        <w:t>wykonanych świadczeń zdrowotnych</w:t>
      </w:r>
      <w:r w:rsidRPr="00B668D6">
        <w:rPr>
          <w:rFonts w:ascii="Arial" w:hAnsi="Arial" w:cs="Arial"/>
          <w:color w:val="000000"/>
        </w:rPr>
        <w:t>) i nie przysługują mu jakiekolwiek dodatkowe roszczenia o</w:t>
      </w:r>
      <w:r w:rsidR="00B65B55" w:rsidRPr="00B668D6">
        <w:rPr>
          <w:rFonts w:ascii="Arial" w:hAnsi="Arial" w:cs="Arial"/>
          <w:color w:val="000000"/>
        </w:rPr>
        <w:t> </w:t>
      </w:r>
      <w:r w:rsidRPr="00B668D6">
        <w:rPr>
          <w:rFonts w:ascii="Arial" w:hAnsi="Arial" w:cs="Arial"/>
          <w:color w:val="000000"/>
        </w:rPr>
        <w:t>zapłatę wynagrodzenia, odszkodowanie itp., przewyższające ww. wynagrodzenie</w:t>
      </w:r>
      <w:bookmarkEnd w:id="40"/>
      <w:r w:rsidRPr="00B668D6">
        <w:rPr>
          <w:rFonts w:ascii="Arial" w:hAnsi="Arial" w:cs="Arial"/>
          <w:color w:val="000000"/>
        </w:rPr>
        <w:t>.</w:t>
      </w:r>
      <w:r w:rsidR="00253E6F" w:rsidRPr="00B668D6">
        <w:rPr>
          <w:rFonts w:ascii="Arial" w:hAnsi="Arial" w:cs="Arial"/>
          <w:color w:val="000000"/>
        </w:rPr>
        <w:t xml:space="preserve"> </w:t>
      </w:r>
    </w:p>
    <w:p w14:paraId="792A50E8" w14:textId="77777777" w:rsidR="006520A1" w:rsidRDefault="006520A1">
      <w:pPr>
        <w:jc w:val="center"/>
        <w:rPr>
          <w:rFonts w:ascii="Arial" w:hAnsi="Arial" w:cs="Arial"/>
          <w:b/>
          <w:bCs/>
        </w:rPr>
      </w:pPr>
    </w:p>
    <w:p w14:paraId="686B3833" w14:textId="13DF50C5" w:rsidR="002076E4" w:rsidRPr="00B668D6" w:rsidRDefault="00872F0C">
      <w:pPr>
        <w:jc w:val="center"/>
        <w:rPr>
          <w:rFonts w:ascii="Arial" w:hAnsi="Arial" w:cs="Arial"/>
          <w:b/>
          <w:bCs/>
        </w:rPr>
      </w:pPr>
      <w:r w:rsidRPr="00B668D6">
        <w:rPr>
          <w:rFonts w:ascii="Arial" w:hAnsi="Arial" w:cs="Arial"/>
          <w:b/>
          <w:bCs/>
        </w:rPr>
        <w:t>§ 1</w:t>
      </w:r>
      <w:r w:rsidR="009D6368" w:rsidRPr="00B668D6">
        <w:rPr>
          <w:rFonts w:ascii="Arial" w:hAnsi="Arial" w:cs="Arial"/>
          <w:b/>
          <w:bCs/>
        </w:rPr>
        <w:t>2</w:t>
      </w:r>
      <w:r w:rsidRPr="00B668D6">
        <w:rPr>
          <w:rFonts w:ascii="Arial" w:hAnsi="Arial" w:cs="Arial"/>
          <w:b/>
          <w:bCs/>
        </w:rPr>
        <w:t>.</w:t>
      </w:r>
    </w:p>
    <w:p w14:paraId="6C49D0E9" w14:textId="4588BE19" w:rsidR="002B1466" w:rsidRPr="006520A1" w:rsidRDefault="00872F0C" w:rsidP="006520A1">
      <w:pPr>
        <w:pStyle w:val="Tekstpodstawowy31"/>
        <w:rPr>
          <w:rFonts w:ascii="Arial" w:hAnsi="Arial" w:cs="Arial"/>
          <w:sz w:val="20"/>
        </w:rPr>
      </w:pPr>
      <w:r w:rsidRPr="00B668D6">
        <w:rPr>
          <w:rFonts w:ascii="Arial" w:hAnsi="Arial" w:cs="Arial"/>
          <w:sz w:val="20"/>
        </w:rPr>
        <w:t xml:space="preserve">Czynność prawna mająca na celu zmianę wierzyciela Udzielającego Zamówienia, może nastąpić tylko </w:t>
      </w:r>
      <w:r w:rsidRPr="00B668D6">
        <w:rPr>
          <w:rFonts w:ascii="Arial" w:hAnsi="Arial" w:cs="Arial"/>
          <w:sz w:val="20"/>
        </w:rPr>
        <w:br/>
        <w:t>i wyłącznie po wyrażeniu zgody na tę czynność przez podmiot tworzący Udzielającego Zamówienia.</w:t>
      </w:r>
    </w:p>
    <w:p w14:paraId="210B741B" w14:textId="77777777" w:rsidR="006520A1" w:rsidRDefault="006520A1" w:rsidP="002947E5">
      <w:pPr>
        <w:pStyle w:val="Nagwektabeli"/>
        <w:suppressLineNumbers w:val="0"/>
        <w:rPr>
          <w:rFonts w:ascii="Arial" w:hAnsi="Arial" w:cs="Arial"/>
        </w:rPr>
      </w:pPr>
    </w:p>
    <w:p w14:paraId="645C1D50" w14:textId="77777777" w:rsidR="006520A1" w:rsidRDefault="006520A1" w:rsidP="002947E5">
      <w:pPr>
        <w:pStyle w:val="Nagwektabeli"/>
        <w:suppressLineNumbers w:val="0"/>
        <w:rPr>
          <w:rFonts w:ascii="Arial" w:hAnsi="Arial" w:cs="Arial"/>
        </w:rPr>
      </w:pPr>
    </w:p>
    <w:p w14:paraId="5964ED5E" w14:textId="77777777" w:rsidR="00DD6E37" w:rsidRDefault="00DD6E37" w:rsidP="002947E5">
      <w:pPr>
        <w:pStyle w:val="Nagwektabeli"/>
        <w:suppressLineNumbers w:val="0"/>
        <w:rPr>
          <w:rFonts w:ascii="Arial" w:hAnsi="Arial" w:cs="Arial"/>
        </w:rPr>
      </w:pPr>
    </w:p>
    <w:p w14:paraId="1527C1E9" w14:textId="77777777" w:rsidR="006520A1" w:rsidRDefault="006520A1" w:rsidP="002947E5">
      <w:pPr>
        <w:pStyle w:val="Nagwektabeli"/>
        <w:suppressLineNumbers w:val="0"/>
        <w:rPr>
          <w:rFonts w:ascii="Arial" w:hAnsi="Arial" w:cs="Arial"/>
        </w:rPr>
      </w:pPr>
    </w:p>
    <w:p w14:paraId="53095D61" w14:textId="3CDD6991" w:rsidR="002947E5" w:rsidRPr="00B668D6" w:rsidRDefault="002947E5" w:rsidP="002947E5">
      <w:pPr>
        <w:pStyle w:val="Nagwektabeli"/>
        <w:suppressLineNumbers w:val="0"/>
        <w:rPr>
          <w:rFonts w:ascii="Arial" w:hAnsi="Arial" w:cs="Arial"/>
        </w:rPr>
      </w:pPr>
      <w:r w:rsidRPr="00B668D6">
        <w:rPr>
          <w:rFonts w:ascii="Arial" w:hAnsi="Arial" w:cs="Arial"/>
        </w:rPr>
        <w:t>§</w:t>
      </w:r>
      <w:r w:rsidR="00AA3A9D" w:rsidRPr="00B668D6">
        <w:rPr>
          <w:rFonts w:ascii="Arial" w:hAnsi="Arial" w:cs="Arial"/>
        </w:rPr>
        <w:t xml:space="preserve"> </w:t>
      </w:r>
      <w:r w:rsidRPr="00B668D6">
        <w:rPr>
          <w:rFonts w:ascii="Arial" w:hAnsi="Arial" w:cs="Arial"/>
        </w:rPr>
        <w:t>1</w:t>
      </w:r>
      <w:r w:rsidR="006520A1">
        <w:rPr>
          <w:rFonts w:ascii="Arial" w:hAnsi="Arial" w:cs="Arial"/>
        </w:rPr>
        <w:t>3</w:t>
      </w:r>
      <w:r w:rsidRPr="00B668D6">
        <w:rPr>
          <w:rFonts w:ascii="Arial" w:hAnsi="Arial" w:cs="Arial"/>
        </w:rPr>
        <w:t>.</w:t>
      </w:r>
    </w:p>
    <w:p w14:paraId="5F14FF44" w14:textId="51172A7C" w:rsidR="00BD5842" w:rsidRPr="00B668D6" w:rsidRDefault="009D2093">
      <w:pPr>
        <w:numPr>
          <w:ilvl w:val="0"/>
          <w:numId w:val="25"/>
        </w:numPr>
        <w:jc w:val="both"/>
        <w:rPr>
          <w:rFonts w:ascii="Arial" w:hAnsi="Arial" w:cs="Arial"/>
          <w:color w:val="000000"/>
        </w:rPr>
      </w:pPr>
      <w:r w:rsidRPr="00B668D6">
        <w:rPr>
          <w:rFonts w:ascii="Arial" w:hAnsi="Arial" w:cs="Arial"/>
          <w:color w:val="000000"/>
        </w:rPr>
        <w:t>W sprawach nieuregulowanych niniejszą umową mają zastosowanie przepisy prawa powszechnie obowiązującego w szczególności ustawy z dnia 15 kwietnia 2011 r. o działalności leczniczej (Dz. U. z 20</w:t>
      </w:r>
      <w:r w:rsidR="006520A1">
        <w:rPr>
          <w:rFonts w:ascii="Arial" w:hAnsi="Arial" w:cs="Arial"/>
          <w:color w:val="000000"/>
        </w:rPr>
        <w:t>26</w:t>
      </w:r>
      <w:r w:rsidRPr="00B668D6">
        <w:rPr>
          <w:rFonts w:ascii="Arial" w:hAnsi="Arial" w:cs="Arial"/>
          <w:color w:val="000000"/>
        </w:rPr>
        <w:t xml:space="preserve"> r., poz. </w:t>
      </w:r>
      <w:r w:rsidR="006520A1">
        <w:rPr>
          <w:rFonts w:ascii="Arial" w:hAnsi="Arial" w:cs="Arial"/>
          <w:color w:val="000000"/>
        </w:rPr>
        <w:t>156</w:t>
      </w:r>
      <w:r w:rsidRPr="00B668D6">
        <w:rPr>
          <w:rFonts w:ascii="Arial" w:hAnsi="Arial" w:cs="Arial"/>
          <w:color w:val="000000"/>
        </w:rPr>
        <w:t>), ustawy z dnia 27 sierpnia 2004 r. o świadczeniach opieki zdrowotnej finansowanych ze środków publicznych (Dz. U. z 202</w:t>
      </w:r>
      <w:r w:rsidR="006520A1">
        <w:rPr>
          <w:rFonts w:ascii="Arial" w:hAnsi="Arial" w:cs="Arial"/>
          <w:color w:val="000000"/>
        </w:rPr>
        <w:t>5</w:t>
      </w:r>
      <w:r w:rsidRPr="00B668D6">
        <w:rPr>
          <w:rFonts w:ascii="Arial" w:hAnsi="Arial" w:cs="Arial"/>
          <w:color w:val="000000"/>
        </w:rPr>
        <w:t xml:space="preserve"> r., poz. </w:t>
      </w:r>
      <w:r w:rsidR="006520A1">
        <w:rPr>
          <w:rFonts w:ascii="Arial" w:hAnsi="Arial" w:cs="Arial"/>
          <w:color w:val="000000"/>
        </w:rPr>
        <w:t xml:space="preserve">1461 z </w:t>
      </w:r>
      <w:proofErr w:type="spellStart"/>
      <w:r w:rsidR="006520A1">
        <w:rPr>
          <w:rFonts w:ascii="Arial" w:hAnsi="Arial" w:cs="Arial"/>
          <w:color w:val="000000"/>
        </w:rPr>
        <w:t>późn</w:t>
      </w:r>
      <w:proofErr w:type="spellEnd"/>
      <w:r w:rsidR="006520A1">
        <w:rPr>
          <w:rFonts w:ascii="Arial" w:hAnsi="Arial" w:cs="Arial"/>
          <w:color w:val="000000"/>
        </w:rPr>
        <w:t>. zm.</w:t>
      </w:r>
      <w:r w:rsidRPr="00B668D6">
        <w:rPr>
          <w:rFonts w:ascii="Arial" w:hAnsi="Arial" w:cs="Arial"/>
          <w:color w:val="000000"/>
        </w:rPr>
        <w:t>) oraz przepisy Kodeksu cywilnego</w:t>
      </w:r>
      <w:r w:rsidR="00BD5842" w:rsidRPr="00B668D6">
        <w:rPr>
          <w:rFonts w:ascii="Arial" w:hAnsi="Arial" w:cs="Arial"/>
          <w:color w:val="000000"/>
        </w:rPr>
        <w:t>.</w:t>
      </w:r>
    </w:p>
    <w:p w14:paraId="5BC9C4E0" w14:textId="77777777" w:rsidR="00BD5842" w:rsidRPr="00B668D6" w:rsidRDefault="002947E5">
      <w:pPr>
        <w:numPr>
          <w:ilvl w:val="0"/>
          <w:numId w:val="25"/>
        </w:numPr>
        <w:jc w:val="both"/>
        <w:rPr>
          <w:rFonts w:ascii="Arial" w:hAnsi="Arial" w:cs="Arial"/>
          <w:color w:val="000000"/>
        </w:rPr>
      </w:pPr>
      <w:r w:rsidRPr="00B668D6">
        <w:rPr>
          <w:rFonts w:ascii="Arial" w:hAnsi="Arial" w:cs="Arial"/>
        </w:rPr>
        <w:t>Sądem właściwym do rozpatrywania sporów wynikających z niniejszej umowy, jest sąd powszechny właściwy terytorialnie dla Udzielającego Zamówienia.</w:t>
      </w:r>
    </w:p>
    <w:p w14:paraId="0AAAB6F5" w14:textId="77777777" w:rsidR="00BD5842" w:rsidRPr="00B668D6" w:rsidRDefault="00392516">
      <w:pPr>
        <w:numPr>
          <w:ilvl w:val="0"/>
          <w:numId w:val="25"/>
        </w:numPr>
        <w:jc w:val="both"/>
        <w:rPr>
          <w:rFonts w:ascii="Arial" w:hAnsi="Arial" w:cs="Arial"/>
          <w:color w:val="000000"/>
        </w:rPr>
      </w:pPr>
      <w:r w:rsidRPr="00B668D6">
        <w:rPr>
          <w:rFonts w:ascii="Arial" w:hAnsi="Arial" w:cs="Arial"/>
        </w:rPr>
        <w:t>Niniejsza u</w:t>
      </w:r>
      <w:r w:rsidR="002947E5" w:rsidRPr="00B668D6">
        <w:rPr>
          <w:rFonts w:ascii="Arial" w:hAnsi="Arial" w:cs="Arial"/>
        </w:rPr>
        <w:t>mowa została sporządzona w 2 jednobrzmiących egzemplarzach, w tym 1 egzemplarz dla Udzielającego Zamówienia, 1 egzemplarz dla Przyjmującego Zamówienie.</w:t>
      </w:r>
    </w:p>
    <w:p w14:paraId="652B2CB5" w14:textId="1AFA2D5B" w:rsidR="002947E5" w:rsidRPr="00B668D6" w:rsidRDefault="002947E5">
      <w:pPr>
        <w:numPr>
          <w:ilvl w:val="0"/>
          <w:numId w:val="25"/>
        </w:numPr>
        <w:jc w:val="both"/>
        <w:rPr>
          <w:rFonts w:ascii="Arial" w:hAnsi="Arial" w:cs="Arial"/>
          <w:color w:val="000000"/>
        </w:rPr>
      </w:pPr>
      <w:r w:rsidRPr="00B668D6">
        <w:rPr>
          <w:rFonts w:ascii="Arial" w:hAnsi="Arial" w:cs="Arial"/>
        </w:rPr>
        <w:t xml:space="preserve">Integralną częścią </w:t>
      </w:r>
      <w:r w:rsidR="00392516" w:rsidRPr="00B668D6">
        <w:rPr>
          <w:rFonts w:ascii="Arial" w:hAnsi="Arial" w:cs="Arial"/>
        </w:rPr>
        <w:t xml:space="preserve"> niniejszej </w:t>
      </w:r>
      <w:r w:rsidRPr="00B668D6">
        <w:rPr>
          <w:rFonts w:ascii="Arial" w:hAnsi="Arial" w:cs="Arial"/>
        </w:rPr>
        <w:t>umowy są następujące załączniki:</w:t>
      </w:r>
    </w:p>
    <w:p w14:paraId="121A7E02" w14:textId="1378775C" w:rsidR="003D4384" w:rsidRPr="00B668D6" w:rsidRDefault="003D4384" w:rsidP="003D4384">
      <w:pPr>
        <w:pStyle w:val="Akapitzlist"/>
        <w:ind w:left="283"/>
        <w:jc w:val="both"/>
        <w:rPr>
          <w:rFonts w:ascii="Arial" w:hAnsi="Arial" w:cs="Arial"/>
        </w:rPr>
      </w:pPr>
      <w:bookmarkStart w:id="41" w:name="_Hlk58240689"/>
      <w:r w:rsidRPr="00B668D6">
        <w:rPr>
          <w:rFonts w:ascii="Arial" w:hAnsi="Arial" w:cs="Arial"/>
        </w:rPr>
        <w:t>Załącznik Nr 1a, 1b, – wykaz świadczeń będących przedmiotem umowy,</w:t>
      </w:r>
    </w:p>
    <w:bookmarkEnd w:id="41"/>
    <w:p w14:paraId="1D60DAF6" w14:textId="77777777" w:rsidR="003D4384" w:rsidRPr="00B668D6" w:rsidRDefault="003D4384" w:rsidP="003D4384">
      <w:pPr>
        <w:ind w:left="284"/>
        <w:jc w:val="both"/>
        <w:rPr>
          <w:rFonts w:ascii="Arial" w:hAnsi="Arial" w:cs="Arial"/>
        </w:rPr>
      </w:pPr>
      <w:r w:rsidRPr="00B668D6">
        <w:rPr>
          <w:rFonts w:ascii="Arial" w:hAnsi="Arial" w:cs="Arial"/>
        </w:rPr>
        <w:t>Załącznik Nr 2 – kopia polisy OC,</w:t>
      </w:r>
    </w:p>
    <w:p w14:paraId="3B365329" w14:textId="7399AF63" w:rsidR="00B52932" w:rsidRPr="00B668D6" w:rsidRDefault="003D4384" w:rsidP="00AF4B9D">
      <w:pPr>
        <w:pStyle w:val="Akapitzlist"/>
        <w:ind w:left="283"/>
        <w:jc w:val="both"/>
        <w:rPr>
          <w:rFonts w:ascii="Arial" w:hAnsi="Arial" w:cs="Arial"/>
        </w:rPr>
      </w:pPr>
      <w:r w:rsidRPr="00B668D6">
        <w:rPr>
          <w:rFonts w:ascii="Arial" w:hAnsi="Arial" w:cs="Arial"/>
        </w:rPr>
        <w:t xml:space="preserve">Załącznik </w:t>
      </w:r>
      <w:r w:rsidR="00B52932" w:rsidRPr="00B668D6">
        <w:rPr>
          <w:rFonts w:ascii="Arial" w:hAnsi="Arial" w:cs="Arial"/>
        </w:rPr>
        <w:t>N</w:t>
      </w:r>
      <w:r w:rsidRPr="00B668D6">
        <w:rPr>
          <w:rFonts w:ascii="Arial" w:hAnsi="Arial" w:cs="Arial"/>
        </w:rPr>
        <w:t>r 3</w:t>
      </w:r>
      <w:r w:rsidR="00B85F91">
        <w:rPr>
          <w:rFonts w:ascii="Arial" w:hAnsi="Arial" w:cs="Arial"/>
        </w:rPr>
        <w:t>a, 3b, 3c</w:t>
      </w:r>
      <w:r w:rsidRPr="00B668D6">
        <w:rPr>
          <w:rFonts w:ascii="Arial" w:hAnsi="Arial" w:cs="Arial"/>
        </w:rPr>
        <w:t xml:space="preserve"> – wykaz wykonanych świadczeń zdrowotnych</w:t>
      </w:r>
      <w:r w:rsidR="006520A1">
        <w:rPr>
          <w:rFonts w:ascii="Arial" w:hAnsi="Arial" w:cs="Arial"/>
        </w:rPr>
        <w:t>.</w:t>
      </w:r>
    </w:p>
    <w:p w14:paraId="66157D36" w14:textId="00C5CA97" w:rsidR="00EC377E" w:rsidRPr="00B668D6" w:rsidRDefault="00EC377E" w:rsidP="00B52932">
      <w:pPr>
        <w:pStyle w:val="Akapitzlist"/>
        <w:ind w:left="283"/>
        <w:jc w:val="both"/>
        <w:rPr>
          <w:rFonts w:ascii="Arial" w:hAnsi="Arial" w:cs="Arial"/>
        </w:rPr>
      </w:pPr>
    </w:p>
    <w:tbl>
      <w:tblPr>
        <w:tblW w:w="0" w:type="auto"/>
        <w:tblInd w:w="-70" w:type="dxa"/>
        <w:tblLayout w:type="fixed"/>
        <w:tblCellMar>
          <w:left w:w="0" w:type="dxa"/>
          <w:right w:w="0" w:type="dxa"/>
        </w:tblCellMar>
        <w:tblLook w:val="0000" w:firstRow="0" w:lastRow="0" w:firstColumn="0" w:lastColumn="0" w:noHBand="0" w:noVBand="0"/>
      </w:tblPr>
      <w:tblGrid>
        <w:gridCol w:w="4605"/>
        <w:gridCol w:w="4605"/>
      </w:tblGrid>
      <w:tr w:rsidR="00683D2E" w:rsidRPr="00B668D6" w14:paraId="1393C54E" w14:textId="77777777" w:rsidTr="006E130D">
        <w:tc>
          <w:tcPr>
            <w:tcW w:w="4605" w:type="dxa"/>
          </w:tcPr>
          <w:p w14:paraId="60B60C61" w14:textId="77777777" w:rsidR="00B52932" w:rsidRPr="00B668D6" w:rsidRDefault="00B52932" w:rsidP="006E130D">
            <w:pPr>
              <w:jc w:val="center"/>
              <w:rPr>
                <w:rFonts w:ascii="Arial" w:hAnsi="Arial" w:cs="Arial"/>
              </w:rPr>
            </w:pPr>
          </w:p>
          <w:p w14:paraId="4E2CD7B0" w14:textId="77777777" w:rsidR="00B52932" w:rsidRPr="00B668D6" w:rsidRDefault="00B52932" w:rsidP="006E130D">
            <w:pPr>
              <w:jc w:val="center"/>
              <w:rPr>
                <w:rFonts w:ascii="Arial" w:hAnsi="Arial" w:cs="Arial"/>
              </w:rPr>
            </w:pPr>
          </w:p>
          <w:p w14:paraId="01E97EEF" w14:textId="77777777" w:rsidR="00B52932" w:rsidRPr="00B668D6" w:rsidRDefault="00B52932" w:rsidP="006E130D">
            <w:pPr>
              <w:jc w:val="center"/>
              <w:rPr>
                <w:rFonts w:ascii="Arial" w:hAnsi="Arial" w:cs="Arial"/>
              </w:rPr>
            </w:pPr>
          </w:p>
          <w:p w14:paraId="617165EB" w14:textId="395B62C9" w:rsidR="002076E4" w:rsidRPr="00B668D6" w:rsidRDefault="002076E4" w:rsidP="006E130D">
            <w:pPr>
              <w:jc w:val="center"/>
              <w:rPr>
                <w:rFonts w:ascii="Arial" w:hAnsi="Arial" w:cs="Arial"/>
              </w:rPr>
            </w:pPr>
            <w:r w:rsidRPr="00B668D6">
              <w:rPr>
                <w:rFonts w:ascii="Arial" w:hAnsi="Arial" w:cs="Arial"/>
              </w:rPr>
              <w:t>Przyjmujący Zamówienie:</w:t>
            </w:r>
          </w:p>
          <w:p w14:paraId="565FD863" w14:textId="77777777" w:rsidR="003E0DF7" w:rsidRPr="00B668D6" w:rsidRDefault="003E0DF7" w:rsidP="006E130D">
            <w:pPr>
              <w:jc w:val="center"/>
              <w:rPr>
                <w:rFonts w:ascii="Arial" w:hAnsi="Arial" w:cs="Arial"/>
              </w:rPr>
            </w:pPr>
          </w:p>
          <w:p w14:paraId="35FD3D02" w14:textId="77777777" w:rsidR="002076E4" w:rsidRPr="00B668D6" w:rsidRDefault="003E0DF7" w:rsidP="006E130D">
            <w:pPr>
              <w:jc w:val="center"/>
              <w:rPr>
                <w:rFonts w:ascii="Arial" w:hAnsi="Arial" w:cs="Arial"/>
              </w:rPr>
            </w:pPr>
            <w:r w:rsidRPr="00B668D6">
              <w:rPr>
                <w:rFonts w:ascii="Arial" w:hAnsi="Arial" w:cs="Arial"/>
              </w:rPr>
              <w:t>………………………………………….</w:t>
            </w:r>
          </w:p>
        </w:tc>
        <w:tc>
          <w:tcPr>
            <w:tcW w:w="4605" w:type="dxa"/>
          </w:tcPr>
          <w:p w14:paraId="3068811D" w14:textId="77777777" w:rsidR="00B52932" w:rsidRPr="00B668D6" w:rsidRDefault="00B52932" w:rsidP="006E130D">
            <w:pPr>
              <w:pStyle w:val="Tekstpodstawowy31"/>
              <w:jc w:val="center"/>
              <w:rPr>
                <w:rFonts w:ascii="Arial" w:hAnsi="Arial" w:cs="Arial"/>
                <w:sz w:val="20"/>
              </w:rPr>
            </w:pPr>
          </w:p>
          <w:p w14:paraId="6202F63B" w14:textId="77777777" w:rsidR="00B52932" w:rsidRPr="00B668D6" w:rsidRDefault="00B52932" w:rsidP="006E130D">
            <w:pPr>
              <w:pStyle w:val="Tekstpodstawowy31"/>
              <w:jc w:val="center"/>
              <w:rPr>
                <w:rFonts w:ascii="Arial" w:hAnsi="Arial" w:cs="Arial"/>
                <w:sz w:val="20"/>
              </w:rPr>
            </w:pPr>
          </w:p>
          <w:p w14:paraId="109F40B3" w14:textId="77777777" w:rsidR="00B52932" w:rsidRPr="00B668D6" w:rsidRDefault="00B52932" w:rsidP="006E130D">
            <w:pPr>
              <w:pStyle w:val="Tekstpodstawowy31"/>
              <w:jc w:val="center"/>
              <w:rPr>
                <w:rFonts w:ascii="Arial" w:hAnsi="Arial" w:cs="Arial"/>
                <w:sz w:val="20"/>
              </w:rPr>
            </w:pPr>
          </w:p>
          <w:p w14:paraId="4F1A56E8" w14:textId="75B735FE" w:rsidR="002076E4" w:rsidRPr="00B668D6" w:rsidRDefault="002076E4" w:rsidP="006E130D">
            <w:pPr>
              <w:pStyle w:val="Tekstpodstawowy31"/>
              <w:jc w:val="center"/>
              <w:rPr>
                <w:rFonts w:ascii="Arial" w:hAnsi="Arial" w:cs="Arial"/>
                <w:sz w:val="20"/>
              </w:rPr>
            </w:pPr>
            <w:r w:rsidRPr="00B668D6">
              <w:rPr>
                <w:rFonts w:ascii="Arial" w:hAnsi="Arial" w:cs="Arial"/>
                <w:sz w:val="20"/>
              </w:rPr>
              <w:t>Udzielający Zamówienia</w:t>
            </w:r>
          </w:p>
          <w:p w14:paraId="4084F2AD" w14:textId="77777777" w:rsidR="003E0DF7" w:rsidRPr="00B668D6" w:rsidRDefault="003E0DF7" w:rsidP="006E130D">
            <w:pPr>
              <w:pStyle w:val="Tekstpodstawowy31"/>
              <w:jc w:val="center"/>
              <w:rPr>
                <w:rFonts w:ascii="Arial" w:hAnsi="Arial" w:cs="Arial"/>
                <w:sz w:val="20"/>
              </w:rPr>
            </w:pPr>
          </w:p>
          <w:p w14:paraId="475E9C02" w14:textId="77777777" w:rsidR="002076E4" w:rsidRPr="00B668D6" w:rsidRDefault="003E0DF7" w:rsidP="003E0DF7">
            <w:pPr>
              <w:pStyle w:val="Tekstpodstawowy31"/>
              <w:jc w:val="center"/>
              <w:rPr>
                <w:rFonts w:ascii="Arial" w:hAnsi="Arial" w:cs="Arial"/>
                <w:sz w:val="20"/>
              </w:rPr>
            </w:pPr>
            <w:r w:rsidRPr="00B668D6">
              <w:rPr>
                <w:rFonts w:ascii="Arial" w:hAnsi="Arial" w:cs="Arial"/>
                <w:sz w:val="20"/>
              </w:rPr>
              <w:t>……………………………………….</w:t>
            </w:r>
          </w:p>
        </w:tc>
      </w:tr>
    </w:tbl>
    <w:p w14:paraId="6B10D36D" w14:textId="77777777" w:rsidR="00872F0C" w:rsidRPr="00B668D6" w:rsidRDefault="00872F0C" w:rsidP="003D4384">
      <w:pPr>
        <w:pStyle w:val="Tekstpodstawowy"/>
        <w:rPr>
          <w:rFonts w:ascii="Arial" w:hAnsi="Arial" w:cs="Arial"/>
          <w:sz w:val="20"/>
        </w:rPr>
      </w:pPr>
    </w:p>
    <w:sectPr w:rsidR="00872F0C" w:rsidRPr="00B668D6" w:rsidSect="00D73B3E">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0AAD2" w14:textId="77777777" w:rsidR="00492530" w:rsidRDefault="00492530">
      <w:r>
        <w:separator/>
      </w:r>
    </w:p>
  </w:endnote>
  <w:endnote w:type="continuationSeparator" w:id="0">
    <w:p w14:paraId="5930C893" w14:textId="77777777" w:rsidR="00492530" w:rsidRDefault="00492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76738" w14:textId="77777777" w:rsidR="00B85F91" w:rsidRDefault="00B85F9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E3B97" w14:textId="6F62FB7C" w:rsidR="00113EF5" w:rsidRDefault="00393F28" w:rsidP="00683D2E">
    <w:pPr>
      <w:pStyle w:val="Stopka"/>
    </w:pPr>
    <w:bookmarkStart w:id="42" w:name="_Hlk58240950"/>
    <w:r>
      <w:rPr>
        <w:sz w:val="16"/>
      </w:rPr>
      <w:t xml:space="preserve">              </w:t>
    </w:r>
    <w:r w:rsidR="00113EF5">
      <w:rPr>
        <w:sz w:val="16"/>
      </w:rPr>
      <w:t xml:space="preserve">                </w:t>
    </w:r>
    <w:r>
      <w:rPr>
        <w:sz w:val="16"/>
      </w:rPr>
      <w:t xml:space="preserve"> </w:t>
    </w:r>
    <w:r w:rsidR="00113EF5">
      <w:rPr>
        <w:sz w:val="16"/>
      </w:rPr>
      <w:t xml:space="preserve">                                                                                                                                      </w:t>
    </w:r>
    <w:r w:rsidR="00683D2E">
      <w:rPr>
        <w:sz w:val="16"/>
      </w:rPr>
      <w:t xml:space="preserve">          </w:t>
    </w:r>
    <w:r w:rsidR="00113EF5">
      <w:rPr>
        <w:sz w:val="16"/>
      </w:rPr>
      <w:t xml:space="preserve">  </w:t>
    </w:r>
    <w:r>
      <w:rPr>
        <w:sz w:val="16"/>
      </w:rPr>
      <w:t xml:space="preserve">                 </w:t>
    </w:r>
    <w:r w:rsidR="00113EF5">
      <w:rPr>
        <w:sz w:val="16"/>
      </w:rPr>
      <w:t xml:space="preserve">   </w:t>
    </w:r>
    <w:bookmarkEnd w:id="42"/>
    <w:r w:rsidR="00113EF5">
      <w:rPr>
        <w:sz w:val="16"/>
      </w:rPr>
      <w:t xml:space="preserve">Strona </w:t>
    </w:r>
    <w:r w:rsidR="007A7009">
      <w:rPr>
        <w:sz w:val="16"/>
      </w:rPr>
      <w:fldChar w:fldCharType="begin"/>
    </w:r>
    <w:r w:rsidR="00113EF5">
      <w:rPr>
        <w:sz w:val="16"/>
      </w:rPr>
      <w:instrText xml:space="preserve"> PAGE </w:instrText>
    </w:r>
    <w:r w:rsidR="007A7009">
      <w:rPr>
        <w:sz w:val="16"/>
      </w:rPr>
      <w:fldChar w:fldCharType="separate"/>
    </w:r>
    <w:r w:rsidR="008D78F8">
      <w:rPr>
        <w:noProof/>
        <w:sz w:val="16"/>
      </w:rPr>
      <w:t>4</w:t>
    </w:r>
    <w:r w:rsidR="007A7009">
      <w:rPr>
        <w:sz w:val="16"/>
      </w:rPr>
      <w:fldChar w:fldCharType="end"/>
    </w:r>
    <w:r w:rsidR="005041F2">
      <w:rPr>
        <w:sz w:val="16"/>
      </w:rPr>
      <w:t xml:space="preserve"> </w:t>
    </w:r>
    <w:r w:rsidR="004B4B96">
      <w:rPr>
        <w:sz w:val="16"/>
      </w:rPr>
      <w:t xml:space="preserve">z </w:t>
    </w:r>
    <w:r w:rsidR="00AE68AA">
      <w:rPr>
        <w:sz w:val="16"/>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8CC9B" w14:textId="77777777" w:rsidR="00B85F91" w:rsidRDefault="00B85F9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4C571" w14:textId="77777777" w:rsidR="00492530" w:rsidRDefault="00492530">
      <w:r>
        <w:separator/>
      </w:r>
    </w:p>
  </w:footnote>
  <w:footnote w:type="continuationSeparator" w:id="0">
    <w:p w14:paraId="0860B2ED" w14:textId="77777777" w:rsidR="00492530" w:rsidRDefault="00492530">
      <w:r>
        <w:continuationSeparator/>
      </w:r>
    </w:p>
  </w:footnote>
  <w:footnote w:id="1">
    <w:p w14:paraId="1D6566A1" w14:textId="30008A2A" w:rsidR="005B7B58" w:rsidRDefault="005B7B58">
      <w:pPr>
        <w:pStyle w:val="Tekstprzypisudolnego"/>
      </w:pPr>
      <w:r>
        <w:rPr>
          <w:rStyle w:val="Odwoanieprzypisudolnego"/>
        </w:rPr>
        <w:footnoteRef/>
      </w:r>
      <w:r>
        <w:t xml:space="preserve"> </w:t>
      </w:r>
      <w:r w:rsidRPr="00363A28">
        <w:rPr>
          <w:rFonts w:ascii="Arial" w:hAnsi="Arial" w:cs="Arial"/>
        </w:rPr>
        <w:t xml:space="preserve">Dotyczy wyłącznie świadczeń, o których mowa w § 2 ust.1 pkt </w:t>
      </w:r>
      <w:r>
        <w:rPr>
          <w:rFonts w:ascii="Arial" w:hAnsi="Arial" w:cs="Arial"/>
        </w:rPr>
        <w:t>1</w:t>
      </w:r>
    </w:p>
  </w:footnote>
  <w:footnote w:id="2">
    <w:p w14:paraId="5A91F584" w14:textId="4CD61C07" w:rsidR="00363A28" w:rsidRDefault="00363A28">
      <w:pPr>
        <w:pStyle w:val="Tekstprzypisudolnego"/>
      </w:pPr>
      <w:r>
        <w:rPr>
          <w:rStyle w:val="Odwoanieprzypisudolnego"/>
        </w:rPr>
        <w:footnoteRef/>
      </w:r>
      <w:r>
        <w:t xml:space="preserve"> </w:t>
      </w:r>
      <w:bookmarkStart w:id="22" w:name="_Hlk224127572"/>
      <w:r w:rsidRPr="00363A28">
        <w:rPr>
          <w:rFonts w:ascii="Arial" w:hAnsi="Arial" w:cs="Arial"/>
        </w:rPr>
        <w:t>Dotyczy wyłącznie świadczeń, o których mowa w § 2 ust.1 pkt 2</w:t>
      </w:r>
      <w:bookmarkEnd w:id="2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C6095" w14:textId="45577C03" w:rsidR="005F691F" w:rsidRDefault="00000000">
    <w:pPr>
      <w:pStyle w:val="Nagwek"/>
    </w:pPr>
    <w:r>
      <w:rPr>
        <w:noProof/>
      </w:rPr>
      <w:pict w14:anchorId="5FAB2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56.7pt;height:182.65pt;rotation:315;z-index:-251655168;mso-position-horizontal:center;mso-position-horizontal-relative:margin;mso-position-vertical:center;mso-position-vertical-relative:margin" o:allowincell="f" fillcolor="silver" stroked="f">
          <v:fill opacity=".5"/>
          <v:textpath style="font-family:&quot;Times New Roman&quot;;font-size:1pt" string="WZÓ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1AD18" w14:textId="77777777" w:rsidR="00090C09" w:rsidRPr="00B668D6" w:rsidRDefault="00000000" w:rsidP="001572B6">
    <w:pPr>
      <w:pStyle w:val="Nagwek"/>
      <w:jc w:val="right"/>
      <w:rPr>
        <w:rFonts w:ascii="Arial" w:hAnsi="Arial" w:cs="Arial"/>
        <w:i/>
        <w:iCs/>
        <w:sz w:val="18"/>
        <w:szCs w:val="18"/>
      </w:rPr>
    </w:pPr>
    <w:r>
      <w:rPr>
        <w:rFonts w:ascii="Arial" w:hAnsi="Arial" w:cs="Arial"/>
        <w:noProof/>
      </w:rPr>
      <w:pict w14:anchorId="653C6C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456.7pt;height:182.65pt;rotation:315;z-index:-251653120;mso-position-horizontal:center;mso-position-horizontal-relative:margin;mso-position-vertical:center;mso-position-vertical-relative:margin" o:allowincell="f" fillcolor="silver" stroked="f">
          <v:fill opacity=".5"/>
          <v:textpath style="font-family:&quot;Times New Roman&quot;;font-size:1pt" string="WZÓR"/>
          <w10:wrap anchorx="margin" anchory="margin"/>
        </v:shape>
      </w:pict>
    </w:r>
    <w:r w:rsidR="001572B6" w:rsidRPr="00B668D6">
      <w:rPr>
        <w:rFonts w:ascii="Arial" w:hAnsi="Arial" w:cs="Arial"/>
        <w:i/>
        <w:iCs/>
        <w:sz w:val="18"/>
        <w:szCs w:val="18"/>
      </w:rPr>
      <w:t xml:space="preserve">Załącznik nr </w:t>
    </w:r>
    <w:r w:rsidR="0053779E" w:rsidRPr="00B668D6">
      <w:rPr>
        <w:rFonts w:ascii="Arial" w:hAnsi="Arial" w:cs="Arial"/>
        <w:i/>
        <w:iCs/>
        <w:sz w:val="18"/>
        <w:szCs w:val="18"/>
      </w:rPr>
      <w:t>2</w:t>
    </w:r>
    <w:r w:rsidR="001572B6" w:rsidRPr="00B668D6">
      <w:rPr>
        <w:rFonts w:ascii="Arial" w:hAnsi="Arial" w:cs="Arial"/>
        <w:i/>
        <w:iCs/>
        <w:sz w:val="18"/>
        <w:szCs w:val="18"/>
      </w:rPr>
      <w:t xml:space="preserve"> do warunków konkursu</w:t>
    </w:r>
    <w:r w:rsidR="00090C09" w:rsidRPr="00B668D6">
      <w:rPr>
        <w:rFonts w:ascii="Arial" w:hAnsi="Arial" w:cs="Arial"/>
        <w:i/>
        <w:iCs/>
        <w:sz w:val="18"/>
        <w:szCs w:val="18"/>
      </w:rPr>
      <w:t xml:space="preserve"> – wzór umowy</w:t>
    </w:r>
  </w:p>
  <w:p w14:paraId="2247227B" w14:textId="4B5925B9" w:rsidR="00090C09" w:rsidRPr="00B668D6" w:rsidRDefault="00090C09" w:rsidP="001572B6">
    <w:pPr>
      <w:pStyle w:val="Nagwek"/>
      <w:jc w:val="right"/>
      <w:rPr>
        <w:rFonts w:ascii="Arial" w:hAnsi="Arial" w:cs="Arial"/>
        <w:i/>
        <w:iCs/>
        <w:sz w:val="18"/>
        <w:szCs w:val="18"/>
      </w:rPr>
    </w:pPr>
    <w:r w:rsidRPr="00B668D6">
      <w:rPr>
        <w:rFonts w:ascii="Arial" w:hAnsi="Arial" w:cs="Arial"/>
        <w:i/>
        <w:iCs/>
        <w:sz w:val="18"/>
        <w:szCs w:val="18"/>
      </w:rPr>
      <w:t>Praktyka indywidualna</w:t>
    </w:r>
  </w:p>
  <w:p w14:paraId="2A5F507E" w14:textId="3F7EC903" w:rsidR="00EE4401" w:rsidRPr="00B668D6" w:rsidRDefault="00090C09" w:rsidP="00090C09">
    <w:pPr>
      <w:pStyle w:val="Nagwek"/>
      <w:jc w:val="right"/>
      <w:rPr>
        <w:rFonts w:ascii="Arial" w:hAnsi="Arial" w:cs="Arial"/>
        <w:i/>
        <w:iCs/>
        <w:sz w:val="18"/>
        <w:szCs w:val="18"/>
      </w:rPr>
    </w:pPr>
    <w:r w:rsidRPr="00B668D6">
      <w:rPr>
        <w:rFonts w:ascii="Arial" w:hAnsi="Arial" w:cs="Arial"/>
        <w:i/>
        <w:iCs/>
        <w:sz w:val="18"/>
        <w:szCs w:val="18"/>
      </w:rPr>
      <w:t>Postępowanie konkursowe Nr:</w:t>
    </w:r>
    <w:r w:rsidR="00EE4401" w:rsidRPr="00B668D6">
      <w:rPr>
        <w:rFonts w:ascii="Arial" w:hAnsi="Arial" w:cs="Arial"/>
        <w:i/>
        <w:iCs/>
        <w:sz w:val="18"/>
        <w:szCs w:val="18"/>
      </w:rPr>
      <w:t xml:space="preserve"> DO.334.</w:t>
    </w:r>
    <w:r w:rsidR="00B668D6">
      <w:rPr>
        <w:rFonts w:ascii="Arial" w:hAnsi="Arial" w:cs="Arial"/>
        <w:i/>
        <w:iCs/>
        <w:sz w:val="18"/>
        <w:szCs w:val="18"/>
      </w:rPr>
      <w:t>13.2026</w:t>
    </w:r>
  </w:p>
  <w:p w14:paraId="3F79B8CA" w14:textId="77777777" w:rsidR="001572B6" w:rsidRPr="00B668D6" w:rsidRDefault="001572B6" w:rsidP="001572B6">
    <w:pPr>
      <w:pStyle w:val="Nagwek"/>
      <w:jc w:val="righ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FA12" w14:textId="65BEA4BA" w:rsidR="005F691F" w:rsidRDefault="00000000">
    <w:pPr>
      <w:pStyle w:val="Nagwek"/>
    </w:pPr>
    <w:r>
      <w:rPr>
        <w:noProof/>
      </w:rPr>
      <w:pict w14:anchorId="439FD5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56.7pt;height:182.65pt;rotation:315;z-index:-251657216;mso-position-horizontal:center;mso-position-horizontal-relative:margin;mso-position-vertical:center;mso-position-vertical-relative:margin" o:allowincell="f" fillcolor="silver" stroked="f">
          <v:fill opacity=".5"/>
          <v:textpath style="font-family:&quot;Times New Roman&quot;;font-size:1pt" string="WZÓ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5"/>
    <w:lvl w:ilvl="0">
      <w:start w:val="1"/>
      <w:numFmt w:val="decimal"/>
      <w:lvlText w:val="%1."/>
      <w:lvlJc w:val="left"/>
      <w:pPr>
        <w:tabs>
          <w:tab w:val="num" w:pos="360"/>
        </w:tabs>
        <w:ind w:left="360" w:hanging="360"/>
      </w:pPr>
    </w:lvl>
  </w:abstractNum>
  <w:abstractNum w:abstractNumId="1" w15:restartNumberingAfterBreak="0">
    <w:nsid w:val="00000004"/>
    <w:multiLevelType w:val="singleLevel"/>
    <w:tmpl w:val="0415000F"/>
    <w:lvl w:ilvl="0">
      <w:start w:val="1"/>
      <w:numFmt w:val="decimal"/>
      <w:lvlText w:val="%1."/>
      <w:lvlJc w:val="left"/>
      <w:pPr>
        <w:ind w:left="786" w:hanging="360"/>
      </w:pPr>
    </w:lvl>
  </w:abstractNum>
  <w:abstractNum w:abstractNumId="2" w15:restartNumberingAfterBreak="0">
    <w:nsid w:val="00000005"/>
    <w:multiLevelType w:val="singleLevel"/>
    <w:tmpl w:val="00000005"/>
    <w:name w:val="WW8Num23"/>
    <w:lvl w:ilvl="0">
      <w:start w:val="1"/>
      <w:numFmt w:val="decimal"/>
      <w:lvlText w:val="%1."/>
      <w:lvlJc w:val="left"/>
      <w:pPr>
        <w:tabs>
          <w:tab w:val="num" w:pos="360"/>
        </w:tabs>
        <w:ind w:left="360" w:hanging="360"/>
      </w:pPr>
    </w:lvl>
  </w:abstractNum>
  <w:abstractNum w:abstractNumId="3" w15:restartNumberingAfterBreak="0">
    <w:nsid w:val="00000006"/>
    <w:multiLevelType w:val="singleLevel"/>
    <w:tmpl w:val="00000006"/>
    <w:name w:val="WW8Num32"/>
    <w:lvl w:ilvl="0">
      <w:start w:val="1"/>
      <w:numFmt w:val="decimal"/>
      <w:lvlText w:val="%1)"/>
      <w:lvlJc w:val="left"/>
      <w:pPr>
        <w:tabs>
          <w:tab w:val="num" w:pos="360"/>
        </w:tabs>
        <w:ind w:left="360" w:hanging="360"/>
      </w:pPr>
    </w:lvl>
  </w:abstractNum>
  <w:abstractNum w:abstractNumId="4" w15:restartNumberingAfterBreak="0">
    <w:nsid w:val="00000007"/>
    <w:multiLevelType w:val="singleLevel"/>
    <w:tmpl w:val="00000007"/>
    <w:name w:val="WW8Num33"/>
    <w:lvl w:ilvl="0">
      <w:start w:val="1"/>
      <w:numFmt w:val="decimal"/>
      <w:lvlText w:val="%1."/>
      <w:lvlJc w:val="left"/>
      <w:pPr>
        <w:tabs>
          <w:tab w:val="num" w:pos="360"/>
        </w:tabs>
        <w:ind w:left="360" w:hanging="360"/>
      </w:pPr>
    </w:lvl>
  </w:abstractNum>
  <w:abstractNum w:abstractNumId="5" w15:restartNumberingAfterBreak="0">
    <w:nsid w:val="00000008"/>
    <w:multiLevelType w:val="singleLevel"/>
    <w:tmpl w:val="00000008"/>
    <w:name w:val="WW8Num8"/>
    <w:lvl w:ilvl="0">
      <w:start w:val="1"/>
      <w:numFmt w:val="decimal"/>
      <w:lvlText w:val="%1."/>
      <w:lvlJc w:val="left"/>
      <w:pPr>
        <w:tabs>
          <w:tab w:val="num" w:pos="283"/>
        </w:tabs>
        <w:ind w:left="283" w:hanging="283"/>
      </w:pPr>
      <w:rPr>
        <w:rFonts w:cs="Times New Roman"/>
        <w:b w:val="0"/>
        <w:bCs w:val="0"/>
        <w:sz w:val="20"/>
        <w:szCs w:val="20"/>
      </w:rPr>
    </w:lvl>
  </w:abstractNum>
  <w:abstractNum w:abstractNumId="6" w15:restartNumberingAfterBreak="0">
    <w:nsid w:val="00000009"/>
    <w:multiLevelType w:val="singleLevel"/>
    <w:tmpl w:val="00000009"/>
    <w:name w:val="WW8Num36"/>
    <w:lvl w:ilvl="0">
      <w:start w:val="1"/>
      <w:numFmt w:val="decimal"/>
      <w:lvlText w:val="%1)"/>
      <w:lvlJc w:val="left"/>
      <w:pPr>
        <w:tabs>
          <w:tab w:val="num" w:pos="1068"/>
        </w:tabs>
        <w:ind w:left="1068" w:hanging="360"/>
      </w:pPr>
    </w:lvl>
  </w:abstractNum>
  <w:abstractNum w:abstractNumId="7" w15:restartNumberingAfterBreak="0">
    <w:nsid w:val="0000000A"/>
    <w:multiLevelType w:val="singleLevel"/>
    <w:tmpl w:val="0000000A"/>
    <w:name w:val="WW8Num10"/>
    <w:lvl w:ilvl="0">
      <w:start w:val="1"/>
      <w:numFmt w:val="decimal"/>
      <w:lvlText w:val="%1."/>
      <w:lvlJc w:val="left"/>
      <w:pPr>
        <w:tabs>
          <w:tab w:val="num" w:pos="360"/>
        </w:tabs>
        <w:ind w:left="360" w:hanging="360"/>
      </w:pPr>
      <w:rPr>
        <w:b w:val="0"/>
        <w:bCs w:val="0"/>
        <w:sz w:val="22"/>
        <w:szCs w:val="22"/>
      </w:rPr>
    </w:lvl>
  </w:abstractNum>
  <w:abstractNum w:abstractNumId="8" w15:restartNumberingAfterBreak="0">
    <w:nsid w:val="0000000B"/>
    <w:multiLevelType w:val="singleLevel"/>
    <w:tmpl w:val="0000000B"/>
    <w:name w:val="WW8Num45"/>
    <w:lvl w:ilvl="0">
      <w:start w:val="1"/>
      <w:numFmt w:val="decimal"/>
      <w:lvlText w:val="%1."/>
      <w:lvlJc w:val="left"/>
      <w:pPr>
        <w:tabs>
          <w:tab w:val="num" w:pos="360"/>
        </w:tabs>
        <w:ind w:left="360" w:hanging="360"/>
      </w:pPr>
    </w:lvl>
  </w:abstractNum>
  <w:abstractNum w:abstractNumId="9" w15:restartNumberingAfterBreak="0">
    <w:nsid w:val="0000000C"/>
    <w:multiLevelType w:val="singleLevel"/>
    <w:tmpl w:val="0000000C"/>
    <w:name w:val="WW8Num56"/>
    <w:lvl w:ilvl="0">
      <w:start w:val="1"/>
      <w:numFmt w:val="decimal"/>
      <w:lvlText w:val="%1."/>
      <w:lvlJc w:val="left"/>
      <w:pPr>
        <w:tabs>
          <w:tab w:val="num" w:pos="360"/>
        </w:tabs>
        <w:ind w:left="360" w:hanging="360"/>
      </w:pPr>
    </w:lvl>
  </w:abstractNum>
  <w:abstractNum w:abstractNumId="10" w15:restartNumberingAfterBreak="0">
    <w:nsid w:val="0000000D"/>
    <w:multiLevelType w:val="singleLevel"/>
    <w:tmpl w:val="0000000D"/>
    <w:name w:val="WW8Num58"/>
    <w:lvl w:ilvl="0">
      <w:start w:val="1"/>
      <w:numFmt w:val="lowerLetter"/>
      <w:lvlText w:val="%1)"/>
      <w:lvlJc w:val="left"/>
      <w:pPr>
        <w:tabs>
          <w:tab w:val="num" w:pos="360"/>
        </w:tabs>
        <w:ind w:left="360" w:hanging="360"/>
      </w:pPr>
    </w:lvl>
  </w:abstractNum>
  <w:abstractNum w:abstractNumId="11" w15:restartNumberingAfterBreak="0">
    <w:nsid w:val="0000000E"/>
    <w:multiLevelType w:val="singleLevel"/>
    <w:tmpl w:val="8B62CDCE"/>
    <w:name w:val="WW8Num65"/>
    <w:lvl w:ilvl="0">
      <w:start w:val="1"/>
      <w:numFmt w:val="decimal"/>
      <w:lvlText w:val="%1)"/>
      <w:lvlJc w:val="left"/>
      <w:pPr>
        <w:tabs>
          <w:tab w:val="num" w:pos="720"/>
        </w:tabs>
        <w:ind w:left="720" w:hanging="360"/>
      </w:pPr>
      <w:rPr>
        <w:sz w:val="20"/>
        <w:szCs w:val="20"/>
      </w:rPr>
    </w:lvl>
  </w:abstractNum>
  <w:abstractNum w:abstractNumId="12" w15:restartNumberingAfterBreak="0">
    <w:nsid w:val="00000011"/>
    <w:multiLevelType w:val="singleLevel"/>
    <w:tmpl w:val="00000011"/>
    <w:name w:val="WW8Num73"/>
    <w:lvl w:ilvl="0">
      <w:start w:val="1"/>
      <w:numFmt w:val="decimal"/>
      <w:lvlText w:val="%1)"/>
      <w:lvlJc w:val="left"/>
      <w:pPr>
        <w:tabs>
          <w:tab w:val="num" w:pos="360"/>
        </w:tabs>
        <w:ind w:left="360" w:hanging="360"/>
      </w:pPr>
    </w:lvl>
  </w:abstractNum>
  <w:abstractNum w:abstractNumId="13" w15:restartNumberingAfterBreak="0">
    <w:nsid w:val="00000014"/>
    <w:multiLevelType w:val="singleLevel"/>
    <w:tmpl w:val="00000014"/>
    <w:lvl w:ilvl="0">
      <w:start w:val="1"/>
      <w:numFmt w:val="decimal"/>
      <w:lvlText w:val="%1."/>
      <w:lvlJc w:val="left"/>
      <w:pPr>
        <w:tabs>
          <w:tab w:val="num" w:pos="283"/>
        </w:tabs>
        <w:ind w:left="283" w:hanging="283"/>
      </w:pPr>
      <w:rPr>
        <w:rFonts w:cs="Times New Roman"/>
        <w:b w:val="0"/>
        <w:i w:val="0"/>
        <w:color w:val="auto"/>
        <w:sz w:val="20"/>
        <w:szCs w:val="20"/>
      </w:rPr>
    </w:lvl>
  </w:abstractNum>
  <w:abstractNum w:abstractNumId="14" w15:restartNumberingAfterBreak="0">
    <w:nsid w:val="0000001D"/>
    <w:multiLevelType w:val="singleLevel"/>
    <w:tmpl w:val="0000001D"/>
    <w:name w:val="WW8Num29"/>
    <w:lvl w:ilvl="0">
      <w:start w:val="3"/>
      <w:numFmt w:val="decimal"/>
      <w:lvlText w:val="%1."/>
      <w:lvlJc w:val="left"/>
      <w:pPr>
        <w:tabs>
          <w:tab w:val="num" w:pos="0"/>
        </w:tabs>
        <w:ind w:left="360" w:hanging="360"/>
      </w:pPr>
      <w:rPr>
        <w:rFonts w:cs="Times New Roman"/>
        <w:color w:val="000000"/>
        <w:sz w:val="20"/>
        <w:lang w:val="x-none"/>
      </w:rPr>
    </w:lvl>
  </w:abstractNum>
  <w:abstractNum w:abstractNumId="15" w15:restartNumberingAfterBreak="0">
    <w:nsid w:val="007A6D42"/>
    <w:multiLevelType w:val="hybridMultilevel"/>
    <w:tmpl w:val="7BD889AA"/>
    <w:lvl w:ilvl="0" w:tplc="DCBEEE42">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03F5380"/>
    <w:multiLevelType w:val="singleLevel"/>
    <w:tmpl w:val="1AC42506"/>
    <w:lvl w:ilvl="0">
      <w:start w:val="1"/>
      <w:numFmt w:val="decimal"/>
      <w:lvlText w:val="%1)"/>
      <w:lvlJc w:val="left"/>
      <w:pPr>
        <w:ind w:left="720" w:hanging="360"/>
      </w:pPr>
      <w:rPr>
        <w:rFonts w:hint="default"/>
      </w:rPr>
    </w:lvl>
  </w:abstractNum>
  <w:abstractNum w:abstractNumId="17" w15:restartNumberingAfterBreak="0">
    <w:nsid w:val="21C3694A"/>
    <w:multiLevelType w:val="hybridMultilevel"/>
    <w:tmpl w:val="2EA6116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2541F10"/>
    <w:multiLevelType w:val="singleLevel"/>
    <w:tmpl w:val="8024428A"/>
    <w:lvl w:ilvl="0">
      <w:start w:val="1"/>
      <w:numFmt w:val="decimal"/>
      <w:lvlText w:val="%1."/>
      <w:lvlJc w:val="left"/>
      <w:pPr>
        <w:tabs>
          <w:tab w:val="num" w:pos="360"/>
        </w:tabs>
        <w:ind w:left="360" w:hanging="360"/>
      </w:pPr>
      <w:rPr>
        <w:b w:val="0"/>
        <w:color w:val="auto"/>
      </w:rPr>
    </w:lvl>
  </w:abstractNum>
  <w:abstractNum w:abstractNumId="19" w15:restartNumberingAfterBreak="0">
    <w:nsid w:val="22D913AC"/>
    <w:multiLevelType w:val="hybridMultilevel"/>
    <w:tmpl w:val="A8E4CD1A"/>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289F195B"/>
    <w:multiLevelType w:val="hybridMultilevel"/>
    <w:tmpl w:val="EF925290"/>
    <w:lvl w:ilvl="0" w:tplc="6FA0C718">
      <w:start w:val="1"/>
      <w:numFmt w:val="decimal"/>
      <w:lvlText w:val="%1."/>
      <w:lvlJc w:val="left"/>
      <w:pPr>
        <w:ind w:left="360" w:hanging="360"/>
      </w:pPr>
      <w:rPr>
        <w:b w:val="0"/>
        <w:bCs w:val="0"/>
        <w:strike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9FA0D36"/>
    <w:multiLevelType w:val="hybridMultilevel"/>
    <w:tmpl w:val="872C25F8"/>
    <w:lvl w:ilvl="0" w:tplc="0554C770">
      <w:start w:val="1"/>
      <w:numFmt w:val="decimal"/>
      <w:lvlText w:val="%1."/>
      <w:lvlJc w:val="left"/>
      <w:pPr>
        <w:ind w:left="360" w:hanging="360"/>
      </w:pPr>
      <w:rPr>
        <w:rFonts w:hint="default"/>
        <w:b w:val="0"/>
        <w:i w:val="0"/>
        <w:kern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A4A0F49"/>
    <w:multiLevelType w:val="singleLevel"/>
    <w:tmpl w:val="04150011"/>
    <w:lvl w:ilvl="0">
      <w:start w:val="1"/>
      <w:numFmt w:val="decimal"/>
      <w:lvlText w:val="%1)"/>
      <w:lvlJc w:val="left"/>
      <w:pPr>
        <w:tabs>
          <w:tab w:val="num" w:pos="360"/>
        </w:tabs>
        <w:ind w:left="360" w:hanging="360"/>
      </w:pPr>
    </w:lvl>
  </w:abstractNum>
  <w:abstractNum w:abstractNumId="23" w15:restartNumberingAfterBreak="0">
    <w:nsid w:val="2BDC5F07"/>
    <w:multiLevelType w:val="singleLevel"/>
    <w:tmpl w:val="04150011"/>
    <w:lvl w:ilvl="0">
      <w:start w:val="1"/>
      <w:numFmt w:val="decimal"/>
      <w:lvlText w:val="%1)"/>
      <w:lvlJc w:val="left"/>
      <w:pPr>
        <w:tabs>
          <w:tab w:val="num" w:pos="360"/>
        </w:tabs>
        <w:ind w:left="360" w:hanging="360"/>
      </w:pPr>
    </w:lvl>
  </w:abstractNum>
  <w:abstractNum w:abstractNumId="24" w15:restartNumberingAfterBreak="0">
    <w:nsid w:val="32150541"/>
    <w:multiLevelType w:val="hybridMultilevel"/>
    <w:tmpl w:val="92C62E58"/>
    <w:lvl w:ilvl="0" w:tplc="E598B7B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CEC783A"/>
    <w:multiLevelType w:val="hybridMultilevel"/>
    <w:tmpl w:val="235A9E16"/>
    <w:lvl w:ilvl="0" w:tplc="3FFAB076">
      <w:start w:val="5"/>
      <w:numFmt w:val="decimal"/>
      <w:lvlText w:val="%1)"/>
      <w:lvlJc w:val="left"/>
      <w:pPr>
        <w:ind w:left="1068" w:hanging="360"/>
      </w:pPr>
      <w:rPr>
        <w:rFonts w:ascii="Arial" w:hAnsi="Arial" w:cs="Arial" w:hint="default"/>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58F21FD"/>
    <w:multiLevelType w:val="hybridMultilevel"/>
    <w:tmpl w:val="FDFEAE0A"/>
    <w:lvl w:ilvl="0" w:tplc="5C5A800A">
      <w:start w:val="1"/>
      <w:numFmt w:val="decimal"/>
      <w:lvlText w:val="%1."/>
      <w:lvlJc w:val="left"/>
      <w:pPr>
        <w:ind w:left="360" w:hanging="360"/>
      </w:pPr>
      <w:rPr>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A4E1E8B"/>
    <w:multiLevelType w:val="hybridMultilevel"/>
    <w:tmpl w:val="EB8E62F8"/>
    <w:lvl w:ilvl="0" w:tplc="566AB6FE">
      <w:start w:val="2"/>
      <w:numFmt w:val="decimal"/>
      <w:lvlText w:val="%1."/>
      <w:lvlJc w:val="left"/>
      <w:pPr>
        <w:ind w:left="360" w:hanging="360"/>
      </w:pPr>
      <w:rPr>
        <w:rFonts w:hint="default"/>
        <w:b w:val="0"/>
        <w:i w:val="0"/>
        <w:kern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14E33AB"/>
    <w:multiLevelType w:val="singleLevel"/>
    <w:tmpl w:val="DA08F820"/>
    <w:lvl w:ilvl="0">
      <w:start w:val="1"/>
      <w:numFmt w:val="decimal"/>
      <w:lvlText w:val="%1."/>
      <w:lvlJc w:val="left"/>
      <w:pPr>
        <w:ind w:left="360" w:hanging="360"/>
      </w:pPr>
      <w:rPr>
        <w:rFonts w:hint="default"/>
      </w:rPr>
    </w:lvl>
  </w:abstractNum>
  <w:abstractNum w:abstractNumId="29" w15:restartNumberingAfterBreak="0">
    <w:nsid w:val="64E57182"/>
    <w:multiLevelType w:val="multilevel"/>
    <w:tmpl w:val="BEF682AA"/>
    <w:lvl w:ilvl="0">
      <w:start w:val="4"/>
      <w:numFmt w:val="decimal"/>
      <w:lvlText w:val="%1."/>
      <w:lvlJc w:val="left"/>
      <w:pPr>
        <w:tabs>
          <w:tab w:val="num" w:pos="360"/>
        </w:tabs>
        <w:ind w:left="360" w:hanging="360"/>
      </w:pPr>
      <w:rPr>
        <w:rFonts w:ascii="Arial" w:eastAsia="Times New Roman" w:hAnsi="Arial" w:cs="Arial" w:hint="default"/>
        <w:b w:val="0"/>
        <w:bCs/>
        <w:strike w:val="0"/>
      </w:rPr>
    </w:lvl>
    <w:lvl w:ilvl="1">
      <w:start w:val="1"/>
      <w:numFmt w:val="decimal"/>
      <w:lvlText w:val="%2)"/>
      <w:lvlJc w:val="left"/>
      <w:pPr>
        <w:ind w:left="1545" w:hanging="46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6006A8B"/>
    <w:multiLevelType w:val="hybridMultilevel"/>
    <w:tmpl w:val="66B23AB6"/>
    <w:lvl w:ilvl="0" w:tplc="E4AC6038">
      <w:start w:val="1"/>
      <w:numFmt w:val="lowerLetter"/>
      <w:lvlText w:val="%1)"/>
      <w:lvlJc w:val="left"/>
      <w:pPr>
        <w:ind w:left="786" w:hanging="360"/>
      </w:pPr>
      <w:rPr>
        <w:rFonts w:hint="default"/>
        <w:b w:val="0"/>
        <w:b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665935A5"/>
    <w:multiLevelType w:val="hybridMultilevel"/>
    <w:tmpl w:val="1372455C"/>
    <w:lvl w:ilvl="0" w:tplc="6C2E82F0">
      <w:start w:val="1"/>
      <w:numFmt w:val="decimal"/>
      <w:lvlText w:val="%1)"/>
      <w:lvlJc w:val="left"/>
      <w:pPr>
        <w:ind w:left="750" w:hanging="39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C774F10"/>
    <w:multiLevelType w:val="hybridMultilevel"/>
    <w:tmpl w:val="281046BA"/>
    <w:lvl w:ilvl="0" w:tplc="BB146424">
      <w:start w:val="1"/>
      <w:numFmt w:val="decimal"/>
      <w:lvlText w:val="%1)"/>
      <w:lvlJc w:val="left"/>
      <w:pPr>
        <w:ind w:left="720" w:hanging="360"/>
      </w:pPr>
      <w:rPr>
        <w:rFonts w:ascii="Arial" w:hAnsi="Arial" w:cs="Arial" w:hint="default"/>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5394C2E"/>
    <w:multiLevelType w:val="hybridMultilevel"/>
    <w:tmpl w:val="856E2F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701512190">
    <w:abstractNumId w:val="0"/>
  </w:num>
  <w:num w:numId="2" w16cid:durableId="1956137108">
    <w:abstractNumId w:val="22"/>
  </w:num>
  <w:num w:numId="3" w16cid:durableId="120612159">
    <w:abstractNumId w:val="16"/>
  </w:num>
  <w:num w:numId="4" w16cid:durableId="934097108">
    <w:abstractNumId w:val="23"/>
  </w:num>
  <w:num w:numId="5" w16cid:durableId="1570068863">
    <w:abstractNumId w:val="28"/>
  </w:num>
  <w:num w:numId="6" w16cid:durableId="957875440">
    <w:abstractNumId w:val="18"/>
  </w:num>
  <w:num w:numId="7" w16cid:durableId="1440832404">
    <w:abstractNumId w:val="31"/>
  </w:num>
  <w:num w:numId="8" w16cid:durableId="470753856">
    <w:abstractNumId w:val="3"/>
  </w:num>
  <w:num w:numId="9" w16cid:durableId="499194139">
    <w:abstractNumId w:val="32"/>
  </w:num>
  <w:num w:numId="10" w16cid:durableId="766926674">
    <w:abstractNumId w:val="4"/>
  </w:num>
  <w:num w:numId="11" w16cid:durableId="112405320">
    <w:abstractNumId w:val="26"/>
  </w:num>
  <w:num w:numId="12" w16cid:durableId="2076926382">
    <w:abstractNumId w:val="15"/>
  </w:num>
  <w:num w:numId="13" w16cid:durableId="361367350">
    <w:abstractNumId w:val="25"/>
  </w:num>
  <w:num w:numId="14" w16cid:durableId="1735470086">
    <w:abstractNumId w:val="24"/>
  </w:num>
  <w:num w:numId="15" w16cid:durableId="803811308">
    <w:abstractNumId w:val="21"/>
  </w:num>
  <w:num w:numId="16" w16cid:durableId="1285307871">
    <w:abstractNumId w:val="27"/>
  </w:num>
  <w:num w:numId="17" w16cid:durableId="1373922245">
    <w:abstractNumId w:val="20"/>
  </w:num>
  <w:num w:numId="18" w16cid:durableId="382682655">
    <w:abstractNumId w:val="17"/>
  </w:num>
  <w:num w:numId="19" w16cid:durableId="153228343">
    <w:abstractNumId w:val="12"/>
  </w:num>
  <w:num w:numId="20" w16cid:durableId="1418330675">
    <w:abstractNumId w:val="2"/>
  </w:num>
  <w:num w:numId="21" w16cid:durableId="1720744119">
    <w:abstractNumId w:val="11"/>
  </w:num>
  <w:num w:numId="22" w16cid:durableId="200284072">
    <w:abstractNumId w:val="14"/>
  </w:num>
  <w:num w:numId="23" w16cid:durableId="976494079">
    <w:abstractNumId w:val="30"/>
  </w:num>
  <w:num w:numId="24" w16cid:durableId="1285844006">
    <w:abstractNumId w:val="29"/>
  </w:num>
  <w:num w:numId="25" w16cid:durableId="1873415254">
    <w:abstractNumId w:val="13"/>
    <w:lvlOverride w:ilvl="0">
      <w:startOverride w:val="1"/>
    </w:lvlOverride>
  </w:num>
  <w:num w:numId="26" w16cid:durableId="1132115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299541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7370425">
    <w:abstractNumId w:val="19"/>
  </w:num>
  <w:num w:numId="29" w16cid:durableId="1083648108">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E1D"/>
    <w:rsid w:val="00000A40"/>
    <w:rsid w:val="00003B9F"/>
    <w:rsid w:val="00020B94"/>
    <w:rsid w:val="00026A78"/>
    <w:rsid w:val="00030D7A"/>
    <w:rsid w:val="00034306"/>
    <w:rsid w:val="00036A70"/>
    <w:rsid w:val="00040037"/>
    <w:rsid w:val="000425C7"/>
    <w:rsid w:val="0004303C"/>
    <w:rsid w:val="00047718"/>
    <w:rsid w:val="000630B2"/>
    <w:rsid w:val="00063DAE"/>
    <w:rsid w:val="00077E4B"/>
    <w:rsid w:val="000830F6"/>
    <w:rsid w:val="000848AA"/>
    <w:rsid w:val="000853A0"/>
    <w:rsid w:val="00086129"/>
    <w:rsid w:val="00090C09"/>
    <w:rsid w:val="00093B4C"/>
    <w:rsid w:val="000A37E0"/>
    <w:rsid w:val="000A4708"/>
    <w:rsid w:val="000A7E28"/>
    <w:rsid w:val="000B5137"/>
    <w:rsid w:val="000C04FF"/>
    <w:rsid w:val="000C46BB"/>
    <w:rsid w:val="000D0512"/>
    <w:rsid w:val="000D4DB6"/>
    <w:rsid w:val="000E703C"/>
    <w:rsid w:val="000F07BD"/>
    <w:rsid w:val="00101783"/>
    <w:rsid w:val="00103359"/>
    <w:rsid w:val="00103BD7"/>
    <w:rsid w:val="00110ED2"/>
    <w:rsid w:val="00113EE7"/>
    <w:rsid w:val="00113EF5"/>
    <w:rsid w:val="00114FD3"/>
    <w:rsid w:val="00117F31"/>
    <w:rsid w:val="0013060D"/>
    <w:rsid w:val="001329A9"/>
    <w:rsid w:val="001420C1"/>
    <w:rsid w:val="00142331"/>
    <w:rsid w:val="00142398"/>
    <w:rsid w:val="001429DA"/>
    <w:rsid w:val="00152F13"/>
    <w:rsid w:val="001572B6"/>
    <w:rsid w:val="00162F75"/>
    <w:rsid w:val="00163AAA"/>
    <w:rsid w:val="0016407A"/>
    <w:rsid w:val="0019294D"/>
    <w:rsid w:val="0019525B"/>
    <w:rsid w:val="00196A77"/>
    <w:rsid w:val="001A3DC9"/>
    <w:rsid w:val="001A5947"/>
    <w:rsid w:val="001A6F89"/>
    <w:rsid w:val="001B0136"/>
    <w:rsid w:val="001B21F7"/>
    <w:rsid w:val="001B3D0C"/>
    <w:rsid w:val="001B6266"/>
    <w:rsid w:val="001C4580"/>
    <w:rsid w:val="001D0837"/>
    <w:rsid w:val="001D4236"/>
    <w:rsid w:val="001D5B3C"/>
    <w:rsid w:val="001E2D11"/>
    <w:rsid w:val="001E78CB"/>
    <w:rsid w:val="001E79FF"/>
    <w:rsid w:val="001F73C0"/>
    <w:rsid w:val="0020007D"/>
    <w:rsid w:val="0020033A"/>
    <w:rsid w:val="00204CDA"/>
    <w:rsid w:val="002050BB"/>
    <w:rsid w:val="00206CCC"/>
    <w:rsid w:val="002076E4"/>
    <w:rsid w:val="00207B2A"/>
    <w:rsid w:val="00210235"/>
    <w:rsid w:val="00214ACC"/>
    <w:rsid w:val="002167AE"/>
    <w:rsid w:val="002210C1"/>
    <w:rsid w:val="002224EB"/>
    <w:rsid w:val="0022281E"/>
    <w:rsid w:val="0022517A"/>
    <w:rsid w:val="002331DF"/>
    <w:rsid w:val="0024310D"/>
    <w:rsid w:val="002433E8"/>
    <w:rsid w:val="002520B3"/>
    <w:rsid w:val="00253E6F"/>
    <w:rsid w:val="002545DA"/>
    <w:rsid w:val="00261992"/>
    <w:rsid w:val="002625A9"/>
    <w:rsid w:val="00266197"/>
    <w:rsid w:val="002728CF"/>
    <w:rsid w:val="002776C5"/>
    <w:rsid w:val="00286C77"/>
    <w:rsid w:val="002911AD"/>
    <w:rsid w:val="002947E5"/>
    <w:rsid w:val="0029649E"/>
    <w:rsid w:val="0029691D"/>
    <w:rsid w:val="002A1304"/>
    <w:rsid w:val="002A5049"/>
    <w:rsid w:val="002B1466"/>
    <w:rsid w:val="002B2CB4"/>
    <w:rsid w:val="002C3ECD"/>
    <w:rsid w:val="002C500B"/>
    <w:rsid w:val="002D6D2D"/>
    <w:rsid w:val="002D731E"/>
    <w:rsid w:val="002E4205"/>
    <w:rsid w:val="002E5979"/>
    <w:rsid w:val="002F0EFE"/>
    <w:rsid w:val="002F44AD"/>
    <w:rsid w:val="002F56EA"/>
    <w:rsid w:val="00301216"/>
    <w:rsid w:val="0030194B"/>
    <w:rsid w:val="003070B9"/>
    <w:rsid w:val="00310B9E"/>
    <w:rsid w:val="003144D1"/>
    <w:rsid w:val="0032060B"/>
    <w:rsid w:val="003428EE"/>
    <w:rsid w:val="00343F0A"/>
    <w:rsid w:val="00352F0B"/>
    <w:rsid w:val="00353746"/>
    <w:rsid w:val="00354A7B"/>
    <w:rsid w:val="003621D1"/>
    <w:rsid w:val="00363A28"/>
    <w:rsid w:val="00364222"/>
    <w:rsid w:val="00367D8E"/>
    <w:rsid w:val="003738AA"/>
    <w:rsid w:val="00383360"/>
    <w:rsid w:val="00391567"/>
    <w:rsid w:val="00392516"/>
    <w:rsid w:val="00393F28"/>
    <w:rsid w:val="0039566E"/>
    <w:rsid w:val="003975C4"/>
    <w:rsid w:val="00397C29"/>
    <w:rsid w:val="00397E99"/>
    <w:rsid w:val="003A03A8"/>
    <w:rsid w:val="003A226E"/>
    <w:rsid w:val="003B4A87"/>
    <w:rsid w:val="003B4EF6"/>
    <w:rsid w:val="003B7986"/>
    <w:rsid w:val="003C22E1"/>
    <w:rsid w:val="003D1B6F"/>
    <w:rsid w:val="003D268D"/>
    <w:rsid w:val="003D36A7"/>
    <w:rsid w:val="003D4384"/>
    <w:rsid w:val="003D61B1"/>
    <w:rsid w:val="003E01FE"/>
    <w:rsid w:val="003E0DF7"/>
    <w:rsid w:val="003F1EA3"/>
    <w:rsid w:val="0040341B"/>
    <w:rsid w:val="00406E6D"/>
    <w:rsid w:val="0041163B"/>
    <w:rsid w:val="00427DCE"/>
    <w:rsid w:val="004311FB"/>
    <w:rsid w:val="00435CCD"/>
    <w:rsid w:val="004420D0"/>
    <w:rsid w:val="004561E3"/>
    <w:rsid w:val="00460D2E"/>
    <w:rsid w:val="004661BA"/>
    <w:rsid w:val="00475FF0"/>
    <w:rsid w:val="00476F89"/>
    <w:rsid w:val="004846ED"/>
    <w:rsid w:val="004854EB"/>
    <w:rsid w:val="004860FA"/>
    <w:rsid w:val="00491089"/>
    <w:rsid w:val="00492530"/>
    <w:rsid w:val="00492E84"/>
    <w:rsid w:val="004A11E2"/>
    <w:rsid w:val="004A15B5"/>
    <w:rsid w:val="004A658D"/>
    <w:rsid w:val="004B4370"/>
    <w:rsid w:val="004B49B5"/>
    <w:rsid w:val="004B4B96"/>
    <w:rsid w:val="004B4F32"/>
    <w:rsid w:val="004B5CC0"/>
    <w:rsid w:val="004C2B7E"/>
    <w:rsid w:val="004C5F61"/>
    <w:rsid w:val="004D1190"/>
    <w:rsid w:val="004D4DE0"/>
    <w:rsid w:val="004E16B3"/>
    <w:rsid w:val="004E2DC1"/>
    <w:rsid w:val="004E3A16"/>
    <w:rsid w:val="004E5C8A"/>
    <w:rsid w:val="004F420E"/>
    <w:rsid w:val="004F7393"/>
    <w:rsid w:val="0050345A"/>
    <w:rsid w:val="005041F2"/>
    <w:rsid w:val="005054AF"/>
    <w:rsid w:val="005110A4"/>
    <w:rsid w:val="005211B3"/>
    <w:rsid w:val="00523422"/>
    <w:rsid w:val="00525D33"/>
    <w:rsid w:val="0052660D"/>
    <w:rsid w:val="00534FA5"/>
    <w:rsid w:val="0053779E"/>
    <w:rsid w:val="00541AA5"/>
    <w:rsid w:val="0054495A"/>
    <w:rsid w:val="00544BAA"/>
    <w:rsid w:val="00546C51"/>
    <w:rsid w:val="00546C95"/>
    <w:rsid w:val="00546E1B"/>
    <w:rsid w:val="00553C8B"/>
    <w:rsid w:val="00554AEA"/>
    <w:rsid w:val="00555783"/>
    <w:rsid w:val="00566E6D"/>
    <w:rsid w:val="005728BF"/>
    <w:rsid w:val="00594CEB"/>
    <w:rsid w:val="005B126F"/>
    <w:rsid w:val="005B396D"/>
    <w:rsid w:val="005B76D1"/>
    <w:rsid w:val="005B7B58"/>
    <w:rsid w:val="005C0D1F"/>
    <w:rsid w:val="005C5B47"/>
    <w:rsid w:val="005D231D"/>
    <w:rsid w:val="005D3369"/>
    <w:rsid w:val="005E1769"/>
    <w:rsid w:val="005F39C3"/>
    <w:rsid w:val="005F5426"/>
    <w:rsid w:val="005F691F"/>
    <w:rsid w:val="00603B79"/>
    <w:rsid w:val="006072EF"/>
    <w:rsid w:val="006133C3"/>
    <w:rsid w:val="00616BDB"/>
    <w:rsid w:val="0061723C"/>
    <w:rsid w:val="0062437A"/>
    <w:rsid w:val="00625860"/>
    <w:rsid w:val="00625AEF"/>
    <w:rsid w:val="00630340"/>
    <w:rsid w:val="006335F7"/>
    <w:rsid w:val="00645E0A"/>
    <w:rsid w:val="00650571"/>
    <w:rsid w:val="006520A1"/>
    <w:rsid w:val="00662BF2"/>
    <w:rsid w:val="00665235"/>
    <w:rsid w:val="00666CA3"/>
    <w:rsid w:val="006824E6"/>
    <w:rsid w:val="00683D2E"/>
    <w:rsid w:val="006862A5"/>
    <w:rsid w:val="00690803"/>
    <w:rsid w:val="00693C04"/>
    <w:rsid w:val="006956D5"/>
    <w:rsid w:val="006971DD"/>
    <w:rsid w:val="006A25B2"/>
    <w:rsid w:val="006A2BD3"/>
    <w:rsid w:val="006A746E"/>
    <w:rsid w:val="006B0491"/>
    <w:rsid w:val="006B616D"/>
    <w:rsid w:val="006B6756"/>
    <w:rsid w:val="006C61E9"/>
    <w:rsid w:val="006D13E9"/>
    <w:rsid w:val="006D42C0"/>
    <w:rsid w:val="006E130D"/>
    <w:rsid w:val="006E4770"/>
    <w:rsid w:val="006E6126"/>
    <w:rsid w:val="006F0245"/>
    <w:rsid w:val="006F3B2B"/>
    <w:rsid w:val="00701127"/>
    <w:rsid w:val="00702E5C"/>
    <w:rsid w:val="00707D71"/>
    <w:rsid w:val="00710528"/>
    <w:rsid w:val="0071560D"/>
    <w:rsid w:val="007232FF"/>
    <w:rsid w:val="00732FEC"/>
    <w:rsid w:val="007333CA"/>
    <w:rsid w:val="00741245"/>
    <w:rsid w:val="00744780"/>
    <w:rsid w:val="00745FE8"/>
    <w:rsid w:val="00755169"/>
    <w:rsid w:val="00762AE9"/>
    <w:rsid w:val="007651F6"/>
    <w:rsid w:val="0076593E"/>
    <w:rsid w:val="00775D92"/>
    <w:rsid w:val="00782E1D"/>
    <w:rsid w:val="00783823"/>
    <w:rsid w:val="00786977"/>
    <w:rsid w:val="00786CBD"/>
    <w:rsid w:val="007945E0"/>
    <w:rsid w:val="00796A79"/>
    <w:rsid w:val="00797C4F"/>
    <w:rsid w:val="007A7009"/>
    <w:rsid w:val="007A7699"/>
    <w:rsid w:val="007A7EEB"/>
    <w:rsid w:val="007B4523"/>
    <w:rsid w:val="007C02C9"/>
    <w:rsid w:val="007C2EEB"/>
    <w:rsid w:val="007C4569"/>
    <w:rsid w:val="007C6D53"/>
    <w:rsid w:val="007D1AAE"/>
    <w:rsid w:val="007D32D9"/>
    <w:rsid w:val="007D41EB"/>
    <w:rsid w:val="007D57D4"/>
    <w:rsid w:val="007E0C7D"/>
    <w:rsid w:val="007E53DE"/>
    <w:rsid w:val="0080483C"/>
    <w:rsid w:val="0080563E"/>
    <w:rsid w:val="00807C85"/>
    <w:rsid w:val="00810CA3"/>
    <w:rsid w:val="008129E8"/>
    <w:rsid w:val="00816718"/>
    <w:rsid w:val="00826B29"/>
    <w:rsid w:val="008338C2"/>
    <w:rsid w:val="00836C3A"/>
    <w:rsid w:val="00837353"/>
    <w:rsid w:val="0084694E"/>
    <w:rsid w:val="00857144"/>
    <w:rsid w:val="008607DB"/>
    <w:rsid w:val="00872306"/>
    <w:rsid w:val="00872F0C"/>
    <w:rsid w:val="00876350"/>
    <w:rsid w:val="00890784"/>
    <w:rsid w:val="00894903"/>
    <w:rsid w:val="00895E9A"/>
    <w:rsid w:val="008B0A44"/>
    <w:rsid w:val="008B149C"/>
    <w:rsid w:val="008B1B09"/>
    <w:rsid w:val="008B62D3"/>
    <w:rsid w:val="008C61F6"/>
    <w:rsid w:val="008D0737"/>
    <w:rsid w:val="008D3BE9"/>
    <w:rsid w:val="008D78F8"/>
    <w:rsid w:val="008F32F3"/>
    <w:rsid w:val="008F4329"/>
    <w:rsid w:val="00901ABA"/>
    <w:rsid w:val="00905F74"/>
    <w:rsid w:val="00911117"/>
    <w:rsid w:val="00914E6D"/>
    <w:rsid w:val="009153B9"/>
    <w:rsid w:val="00920080"/>
    <w:rsid w:val="0092126D"/>
    <w:rsid w:val="00921751"/>
    <w:rsid w:val="00927718"/>
    <w:rsid w:val="00930BAC"/>
    <w:rsid w:val="00934138"/>
    <w:rsid w:val="00936FD9"/>
    <w:rsid w:val="009479C3"/>
    <w:rsid w:val="00953767"/>
    <w:rsid w:val="0095733E"/>
    <w:rsid w:val="0096036A"/>
    <w:rsid w:val="00961FA8"/>
    <w:rsid w:val="0097384C"/>
    <w:rsid w:val="00976122"/>
    <w:rsid w:val="00982924"/>
    <w:rsid w:val="00982DCC"/>
    <w:rsid w:val="00993889"/>
    <w:rsid w:val="009A2543"/>
    <w:rsid w:val="009A7B11"/>
    <w:rsid w:val="009A7B2E"/>
    <w:rsid w:val="009B2A71"/>
    <w:rsid w:val="009B3F5D"/>
    <w:rsid w:val="009C0770"/>
    <w:rsid w:val="009C3789"/>
    <w:rsid w:val="009C676D"/>
    <w:rsid w:val="009C71D7"/>
    <w:rsid w:val="009D025D"/>
    <w:rsid w:val="009D1D16"/>
    <w:rsid w:val="009D2093"/>
    <w:rsid w:val="009D6368"/>
    <w:rsid w:val="009D7DF4"/>
    <w:rsid w:val="009E135C"/>
    <w:rsid w:val="009E79B0"/>
    <w:rsid w:val="009F1129"/>
    <w:rsid w:val="009F1CB6"/>
    <w:rsid w:val="00A049F5"/>
    <w:rsid w:val="00A07270"/>
    <w:rsid w:val="00A110D4"/>
    <w:rsid w:val="00A4008A"/>
    <w:rsid w:val="00A403DC"/>
    <w:rsid w:val="00A40CD5"/>
    <w:rsid w:val="00A43384"/>
    <w:rsid w:val="00A4554D"/>
    <w:rsid w:val="00A46272"/>
    <w:rsid w:val="00A642EA"/>
    <w:rsid w:val="00A65568"/>
    <w:rsid w:val="00A66062"/>
    <w:rsid w:val="00A73C21"/>
    <w:rsid w:val="00A74C4D"/>
    <w:rsid w:val="00A87D19"/>
    <w:rsid w:val="00AA10DD"/>
    <w:rsid w:val="00AA1118"/>
    <w:rsid w:val="00AA3A9D"/>
    <w:rsid w:val="00AB2EB6"/>
    <w:rsid w:val="00AB3AA5"/>
    <w:rsid w:val="00AC55D2"/>
    <w:rsid w:val="00AC6C5B"/>
    <w:rsid w:val="00AD3A5E"/>
    <w:rsid w:val="00AD470F"/>
    <w:rsid w:val="00AE30D6"/>
    <w:rsid w:val="00AE5E3C"/>
    <w:rsid w:val="00AE68AA"/>
    <w:rsid w:val="00AF1952"/>
    <w:rsid w:val="00AF3612"/>
    <w:rsid w:val="00AF4B9D"/>
    <w:rsid w:val="00B07BC6"/>
    <w:rsid w:val="00B11B75"/>
    <w:rsid w:val="00B14F19"/>
    <w:rsid w:val="00B22615"/>
    <w:rsid w:val="00B2510F"/>
    <w:rsid w:val="00B3222D"/>
    <w:rsid w:val="00B327EB"/>
    <w:rsid w:val="00B348DF"/>
    <w:rsid w:val="00B40FF0"/>
    <w:rsid w:val="00B4153E"/>
    <w:rsid w:val="00B44E96"/>
    <w:rsid w:val="00B52733"/>
    <w:rsid w:val="00B52932"/>
    <w:rsid w:val="00B52BEF"/>
    <w:rsid w:val="00B53320"/>
    <w:rsid w:val="00B62FF5"/>
    <w:rsid w:val="00B64DB9"/>
    <w:rsid w:val="00B65B55"/>
    <w:rsid w:val="00B668D6"/>
    <w:rsid w:val="00B74BC2"/>
    <w:rsid w:val="00B85F91"/>
    <w:rsid w:val="00B8795A"/>
    <w:rsid w:val="00B91D1D"/>
    <w:rsid w:val="00B94BA1"/>
    <w:rsid w:val="00B96ABD"/>
    <w:rsid w:val="00B97B91"/>
    <w:rsid w:val="00BB55B6"/>
    <w:rsid w:val="00BD39FF"/>
    <w:rsid w:val="00BD5842"/>
    <w:rsid w:val="00BD5918"/>
    <w:rsid w:val="00BE3E2D"/>
    <w:rsid w:val="00BE5C65"/>
    <w:rsid w:val="00BF1BA3"/>
    <w:rsid w:val="00BF4D24"/>
    <w:rsid w:val="00BF702E"/>
    <w:rsid w:val="00C22F0C"/>
    <w:rsid w:val="00C2385B"/>
    <w:rsid w:val="00C33C23"/>
    <w:rsid w:val="00C356EF"/>
    <w:rsid w:val="00C52824"/>
    <w:rsid w:val="00C53F26"/>
    <w:rsid w:val="00C6209E"/>
    <w:rsid w:val="00C74203"/>
    <w:rsid w:val="00C85039"/>
    <w:rsid w:val="00C85EBC"/>
    <w:rsid w:val="00C907DE"/>
    <w:rsid w:val="00C9365D"/>
    <w:rsid w:val="00CB197E"/>
    <w:rsid w:val="00CB6415"/>
    <w:rsid w:val="00CC7830"/>
    <w:rsid w:val="00CD2689"/>
    <w:rsid w:val="00CD5731"/>
    <w:rsid w:val="00CD72B5"/>
    <w:rsid w:val="00CE078A"/>
    <w:rsid w:val="00CE63FF"/>
    <w:rsid w:val="00D04685"/>
    <w:rsid w:val="00D05C74"/>
    <w:rsid w:val="00D06043"/>
    <w:rsid w:val="00D06CA0"/>
    <w:rsid w:val="00D24385"/>
    <w:rsid w:val="00D324B9"/>
    <w:rsid w:val="00D34D06"/>
    <w:rsid w:val="00D53B41"/>
    <w:rsid w:val="00D560FD"/>
    <w:rsid w:val="00D5611D"/>
    <w:rsid w:val="00D57388"/>
    <w:rsid w:val="00D574DE"/>
    <w:rsid w:val="00D6120E"/>
    <w:rsid w:val="00D73B3E"/>
    <w:rsid w:val="00D77238"/>
    <w:rsid w:val="00D7745A"/>
    <w:rsid w:val="00D8025F"/>
    <w:rsid w:val="00D84D6B"/>
    <w:rsid w:val="00D90527"/>
    <w:rsid w:val="00D91E6F"/>
    <w:rsid w:val="00D94435"/>
    <w:rsid w:val="00DA574B"/>
    <w:rsid w:val="00DB06C0"/>
    <w:rsid w:val="00DB18BA"/>
    <w:rsid w:val="00DC7326"/>
    <w:rsid w:val="00DD22E8"/>
    <w:rsid w:val="00DD6E37"/>
    <w:rsid w:val="00DE121A"/>
    <w:rsid w:val="00DE357C"/>
    <w:rsid w:val="00DF2AB7"/>
    <w:rsid w:val="00DF2C73"/>
    <w:rsid w:val="00DF5E0B"/>
    <w:rsid w:val="00DF679E"/>
    <w:rsid w:val="00E07AF9"/>
    <w:rsid w:val="00E2292B"/>
    <w:rsid w:val="00E22D4A"/>
    <w:rsid w:val="00E31DB8"/>
    <w:rsid w:val="00E33962"/>
    <w:rsid w:val="00E3694E"/>
    <w:rsid w:val="00E5058B"/>
    <w:rsid w:val="00E52786"/>
    <w:rsid w:val="00E56EEF"/>
    <w:rsid w:val="00E6533C"/>
    <w:rsid w:val="00E6683E"/>
    <w:rsid w:val="00E66D44"/>
    <w:rsid w:val="00E72FB4"/>
    <w:rsid w:val="00E74075"/>
    <w:rsid w:val="00E772AF"/>
    <w:rsid w:val="00E81797"/>
    <w:rsid w:val="00E87355"/>
    <w:rsid w:val="00E91282"/>
    <w:rsid w:val="00E95D2F"/>
    <w:rsid w:val="00E97BF6"/>
    <w:rsid w:val="00EA15FB"/>
    <w:rsid w:val="00EA4751"/>
    <w:rsid w:val="00EB37F0"/>
    <w:rsid w:val="00EB5601"/>
    <w:rsid w:val="00EB68A0"/>
    <w:rsid w:val="00EC377E"/>
    <w:rsid w:val="00EC3C74"/>
    <w:rsid w:val="00EC7E5C"/>
    <w:rsid w:val="00ED54A7"/>
    <w:rsid w:val="00ED64C1"/>
    <w:rsid w:val="00EE4401"/>
    <w:rsid w:val="00EF5F31"/>
    <w:rsid w:val="00EF7583"/>
    <w:rsid w:val="00F1528D"/>
    <w:rsid w:val="00F168FB"/>
    <w:rsid w:val="00F22149"/>
    <w:rsid w:val="00F25246"/>
    <w:rsid w:val="00F2642D"/>
    <w:rsid w:val="00F27A3C"/>
    <w:rsid w:val="00F34F59"/>
    <w:rsid w:val="00F37949"/>
    <w:rsid w:val="00F50E62"/>
    <w:rsid w:val="00F5568C"/>
    <w:rsid w:val="00F61456"/>
    <w:rsid w:val="00F70376"/>
    <w:rsid w:val="00F776E3"/>
    <w:rsid w:val="00F77C54"/>
    <w:rsid w:val="00F82F6D"/>
    <w:rsid w:val="00F848AB"/>
    <w:rsid w:val="00F93939"/>
    <w:rsid w:val="00F9637B"/>
    <w:rsid w:val="00F9667D"/>
    <w:rsid w:val="00FA2088"/>
    <w:rsid w:val="00FB0697"/>
    <w:rsid w:val="00FB1A28"/>
    <w:rsid w:val="00FB3DF6"/>
    <w:rsid w:val="00FC4F78"/>
    <w:rsid w:val="00FC5599"/>
    <w:rsid w:val="00FE1DD3"/>
    <w:rsid w:val="00FE68AF"/>
    <w:rsid w:val="00FF1BE8"/>
    <w:rsid w:val="00FF21E4"/>
    <w:rsid w:val="00FF34A7"/>
    <w:rsid w:val="00FF43F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D82F8"/>
  <w15:docId w15:val="{18227C29-A92C-4572-8122-B24E3D1B7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224EB"/>
    <w:pPr>
      <w:suppressAutoHyphens/>
    </w:pPr>
    <w:rPr>
      <w:rFonts w:cs="Lucida Sans Unicode"/>
      <w:lang w:eastAsia="zh-CN"/>
    </w:rPr>
  </w:style>
  <w:style w:type="paragraph" w:styleId="Nagwek1">
    <w:name w:val="heading 1"/>
    <w:basedOn w:val="Normalny"/>
    <w:next w:val="Normalny"/>
    <w:qFormat/>
    <w:rsid w:val="002224EB"/>
    <w:pPr>
      <w:keepNext/>
      <w:tabs>
        <w:tab w:val="num" w:pos="432"/>
      </w:tabs>
      <w:ind w:left="432" w:hanging="432"/>
      <w:jc w:val="center"/>
      <w:outlineLvl w:val="0"/>
    </w:pPr>
    <w:rPr>
      <w:sz w:val="24"/>
    </w:rPr>
  </w:style>
  <w:style w:type="paragraph" w:styleId="Nagwek2">
    <w:name w:val="heading 2"/>
    <w:basedOn w:val="Normalny"/>
    <w:next w:val="Normalny"/>
    <w:qFormat/>
    <w:rsid w:val="002224EB"/>
    <w:pPr>
      <w:keepNext/>
      <w:tabs>
        <w:tab w:val="num" w:pos="576"/>
      </w:tabs>
      <w:ind w:left="576" w:hanging="576"/>
      <w:jc w:val="both"/>
      <w:outlineLvl w:val="1"/>
    </w:pPr>
    <w:rPr>
      <w:b/>
      <w:sz w:val="24"/>
    </w:rPr>
  </w:style>
  <w:style w:type="paragraph" w:styleId="Nagwek3">
    <w:name w:val="heading 3"/>
    <w:basedOn w:val="Normalny"/>
    <w:next w:val="Normalny"/>
    <w:qFormat/>
    <w:rsid w:val="002224EB"/>
    <w:pPr>
      <w:keepNext/>
      <w:tabs>
        <w:tab w:val="num" w:pos="720"/>
      </w:tabs>
      <w:ind w:left="720" w:hanging="720"/>
      <w:jc w:val="center"/>
      <w:outlineLvl w:val="2"/>
    </w:pPr>
    <w:rPr>
      <w:b/>
      <w:sz w:val="24"/>
    </w:rPr>
  </w:style>
  <w:style w:type="paragraph" w:styleId="Nagwek4">
    <w:name w:val="heading 4"/>
    <w:basedOn w:val="Normalny"/>
    <w:next w:val="Normalny"/>
    <w:qFormat/>
    <w:rsid w:val="002224EB"/>
    <w:pPr>
      <w:keepNext/>
      <w:tabs>
        <w:tab w:val="num" w:pos="864"/>
      </w:tabs>
      <w:ind w:left="864" w:hanging="864"/>
      <w:jc w:val="right"/>
      <w:outlineLvl w:val="3"/>
    </w:pPr>
    <w:rPr>
      <w:i/>
    </w:rPr>
  </w:style>
  <w:style w:type="paragraph" w:styleId="Nagwek5">
    <w:name w:val="heading 5"/>
    <w:basedOn w:val="Normalny"/>
    <w:next w:val="Normalny"/>
    <w:qFormat/>
    <w:rsid w:val="002224EB"/>
    <w:pPr>
      <w:keepNext/>
      <w:tabs>
        <w:tab w:val="num" w:pos="1008"/>
      </w:tabs>
      <w:ind w:left="1008" w:hanging="1008"/>
      <w:jc w:val="center"/>
      <w:outlineLvl w:val="4"/>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sid w:val="002224EB"/>
    <w:rPr>
      <w:b/>
    </w:rPr>
  </w:style>
  <w:style w:type="character" w:customStyle="1" w:styleId="WW8Num12z0">
    <w:name w:val="WW8Num12z0"/>
    <w:rsid w:val="002224EB"/>
    <w:rPr>
      <w:rFonts w:ascii="Symbol" w:hAnsi="Symbol" w:cs="Symbol"/>
    </w:rPr>
  </w:style>
  <w:style w:type="character" w:customStyle="1" w:styleId="WW8Num43z0">
    <w:name w:val="WW8Num43z0"/>
    <w:rsid w:val="002224EB"/>
    <w:rPr>
      <w:b/>
    </w:rPr>
  </w:style>
  <w:style w:type="character" w:customStyle="1" w:styleId="WW8Num60z0">
    <w:name w:val="WW8Num60z0"/>
    <w:rsid w:val="002224EB"/>
    <w:rPr>
      <w:rFonts w:ascii="Symbol" w:hAnsi="Symbol" w:cs="Symbol"/>
    </w:rPr>
  </w:style>
  <w:style w:type="character" w:customStyle="1" w:styleId="WW8Num61z0">
    <w:name w:val="WW8Num61z0"/>
    <w:rsid w:val="002224EB"/>
    <w:rPr>
      <w:rFonts w:ascii="Symbol" w:hAnsi="Symbol" w:cs="Symbol"/>
    </w:rPr>
  </w:style>
  <w:style w:type="character" w:customStyle="1" w:styleId="WW8Num62z0">
    <w:name w:val="WW8Num62z0"/>
    <w:rsid w:val="002224EB"/>
    <w:rPr>
      <w:rFonts w:ascii="Symbol" w:hAnsi="Symbol" w:cs="Symbol"/>
    </w:rPr>
  </w:style>
  <w:style w:type="character" w:customStyle="1" w:styleId="Domylnaczcionkaakapitu1">
    <w:name w:val="Domyślna czcionka akapitu1"/>
    <w:semiHidden/>
    <w:rsid w:val="002224EB"/>
  </w:style>
  <w:style w:type="character" w:styleId="Numerstrony">
    <w:name w:val="page number"/>
    <w:basedOn w:val="Domylnaczcionkaakapitu1"/>
    <w:rsid w:val="002224EB"/>
  </w:style>
  <w:style w:type="character" w:customStyle="1" w:styleId="Znakiprzypiswdolnych">
    <w:name w:val="Znaki przypisów dolnych"/>
    <w:basedOn w:val="Domylnaczcionkaakapitu1"/>
    <w:rsid w:val="002224EB"/>
    <w:rPr>
      <w:vertAlign w:val="superscript"/>
    </w:rPr>
  </w:style>
  <w:style w:type="character" w:customStyle="1" w:styleId="Znakinumeracji">
    <w:name w:val="Znaki numeracji"/>
    <w:rsid w:val="002224EB"/>
  </w:style>
  <w:style w:type="paragraph" w:customStyle="1" w:styleId="Nagwek10">
    <w:name w:val="Nagłówek1"/>
    <w:basedOn w:val="Normalny"/>
    <w:next w:val="Tekstpodstawowy"/>
    <w:rsid w:val="002224EB"/>
    <w:pPr>
      <w:keepNext/>
      <w:spacing w:before="240" w:after="120"/>
    </w:pPr>
    <w:rPr>
      <w:rFonts w:ascii="Arial" w:eastAsia="Lucida Sans Unicode" w:hAnsi="Arial"/>
      <w:sz w:val="28"/>
      <w:szCs w:val="28"/>
    </w:rPr>
  </w:style>
  <w:style w:type="paragraph" w:styleId="Tekstpodstawowy">
    <w:name w:val="Body Text"/>
    <w:basedOn w:val="Normalny"/>
    <w:link w:val="TekstpodstawowyZnak"/>
    <w:rsid w:val="002224EB"/>
    <w:pPr>
      <w:jc w:val="both"/>
    </w:pPr>
    <w:rPr>
      <w:sz w:val="24"/>
    </w:rPr>
  </w:style>
  <w:style w:type="paragraph" w:styleId="Lista">
    <w:name w:val="List"/>
    <w:basedOn w:val="Tekstpodstawowy"/>
    <w:rsid w:val="002224EB"/>
  </w:style>
  <w:style w:type="paragraph" w:styleId="Legenda">
    <w:name w:val="caption"/>
    <w:basedOn w:val="Normalny"/>
    <w:qFormat/>
    <w:rsid w:val="002224EB"/>
    <w:pPr>
      <w:suppressLineNumbers/>
      <w:spacing w:before="120" w:after="120"/>
    </w:pPr>
    <w:rPr>
      <w:i/>
      <w:iCs/>
      <w:sz w:val="24"/>
      <w:szCs w:val="24"/>
    </w:rPr>
  </w:style>
  <w:style w:type="paragraph" w:customStyle="1" w:styleId="Indeks">
    <w:name w:val="Indeks"/>
    <w:basedOn w:val="Normalny"/>
    <w:rsid w:val="002224EB"/>
    <w:pPr>
      <w:suppressLineNumbers/>
    </w:pPr>
  </w:style>
  <w:style w:type="paragraph" w:styleId="Nagwek">
    <w:name w:val="header"/>
    <w:basedOn w:val="Normalny"/>
    <w:rsid w:val="002224EB"/>
    <w:pPr>
      <w:tabs>
        <w:tab w:val="center" w:pos="4536"/>
        <w:tab w:val="right" w:pos="9072"/>
      </w:tabs>
    </w:pPr>
  </w:style>
  <w:style w:type="paragraph" w:styleId="Stopka">
    <w:name w:val="footer"/>
    <w:basedOn w:val="Normalny"/>
    <w:rsid w:val="002224EB"/>
    <w:pPr>
      <w:tabs>
        <w:tab w:val="center" w:pos="4536"/>
        <w:tab w:val="right" w:pos="9072"/>
      </w:tabs>
    </w:pPr>
  </w:style>
  <w:style w:type="paragraph" w:styleId="Tekstpodstawowywcity">
    <w:name w:val="Body Text Indent"/>
    <w:basedOn w:val="Normalny"/>
    <w:rsid w:val="002224EB"/>
    <w:pPr>
      <w:ind w:firstLine="283"/>
      <w:jc w:val="both"/>
    </w:pPr>
    <w:rPr>
      <w:sz w:val="24"/>
    </w:rPr>
  </w:style>
  <w:style w:type="paragraph" w:customStyle="1" w:styleId="Tekstpodstawowy21">
    <w:name w:val="Tekst podstawowy 21"/>
    <w:basedOn w:val="Normalny"/>
    <w:rsid w:val="002224EB"/>
    <w:pPr>
      <w:jc w:val="both"/>
    </w:pPr>
  </w:style>
  <w:style w:type="paragraph" w:styleId="Tekstpodstawowywcity3">
    <w:name w:val="Body Text Indent 3"/>
    <w:basedOn w:val="Normalny"/>
    <w:rsid w:val="002224EB"/>
    <w:pPr>
      <w:ind w:firstLine="360"/>
      <w:jc w:val="both"/>
    </w:pPr>
  </w:style>
  <w:style w:type="paragraph" w:customStyle="1" w:styleId="Tekstpodstawowy31">
    <w:name w:val="Tekst podstawowy 31"/>
    <w:basedOn w:val="Normalny"/>
    <w:rsid w:val="002224EB"/>
    <w:pPr>
      <w:jc w:val="both"/>
    </w:pPr>
    <w:rPr>
      <w:sz w:val="24"/>
    </w:rPr>
  </w:style>
  <w:style w:type="paragraph" w:styleId="Tekstpodstawowywcity2">
    <w:name w:val="Body Text Indent 2"/>
    <w:basedOn w:val="Normalny"/>
    <w:rsid w:val="002224EB"/>
    <w:pPr>
      <w:ind w:firstLine="360"/>
      <w:jc w:val="both"/>
    </w:pPr>
  </w:style>
  <w:style w:type="paragraph" w:styleId="Tekstprzypisudolnego">
    <w:name w:val="footnote text"/>
    <w:basedOn w:val="Normalny"/>
    <w:semiHidden/>
    <w:rsid w:val="002224EB"/>
  </w:style>
  <w:style w:type="paragraph" w:customStyle="1" w:styleId="Zawartotabeli">
    <w:name w:val="Zawartość tabeli"/>
    <w:basedOn w:val="Normalny"/>
    <w:rsid w:val="002224EB"/>
    <w:pPr>
      <w:suppressLineNumbers/>
    </w:pPr>
  </w:style>
  <w:style w:type="paragraph" w:customStyle="1" w:styleId="Nagwektabeli">
    <w:name w:val="Nagłówek tabeli"/>
    <w:basedOn w:val="Zawartotabeli"/>
    <w:rsid w:val="002224EB"/>
    <w:pPr>
      <w:jc w:val="center"/>
    </w:pPr>
    <w:rPr>
      <w:b/>
      <w:bCs/>
    </w:rPr>
  </w:style>
  <w:style w:type="paragraph" w:styleId="Tekstpodstawowy2">
    <w:name w:val="Body Text 2"/>
    <w:basedOn w:val="Normalny"/>
    <w:rsid w:val="002224EB"/>
    <w:pPr>
      <w:jc w:val="both"/>
    </w:pPr>
    <w:rPr>
      <w:color w:val="000000"/>
    </w:rPr>
  </w:style>
  <w:style w:type="character" w:styleId="Odwoanieprzypisudolnego">
    <w:name w:val="footnote reference"/>
    <w:basedOn w:val="Domylnaczcionkaakapitu"/>
    <w:semiHidden/>
    <w:rsid w:val="002224EB"/>
    <w:rPr>
      <w:vertAlign w:val="superscript"/>
    </w:rPr>
  </w:style>
  <w:style w:type="paragraph" w:styleId="Tekstpodstawowy3">
    <w:name w:val="Body Text 3"/>
    <w:basedOn w:val="Normalny"/>
    <w:rsid w:val="002224EB"/>
    <w:pPr>
      <w:suppressAutoHyphens w:val="0"/>
      <w:jc w:val="both"/>
    </w:pPr>
    <w:rPr>
      <w:sz w:val="24"/>
    </w:rPr>
  </w:style>
  <w:style w:type="table" w:styleId="Tabela-Siatka">
    <w:name w:val="Table Grid"/>
    <w:basedOn w:val="Standardowy"/>
    <w:rsid w:val="00A74C4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7E0C7D"/>
    <w:rPr>
      <w:rFonts w:ascii="Tahoma" w:hAnsi="Tahoma" w:cs="Tahoma"/>
      <w:sz w:val="16"/>
      <w:szCs w:val="16"/>
    </w:rPr>
  </w:style>
  <w:style w:type="character" w:customStyle="1" w:styleId="TekstdymkaZnak">
    <w:name w:val="Tekst dymka Znak"/>
    <w:basedOn w:val="Domylnaczcionkaakapitu"/>
    <w:link w:val="Tekstdymka"/>
    <w:rsid w:val="007E0C7D"/>
    <w:rPr>
      <w:rFonts w:ascii="Tahoma" w:hAnsi="Tahoma" w:cs="Tahoma"/>
      <w:sz w:val="16"/>
      <w:szCs w:val="16"/>
      <w:lang w:eastAsia="zh-CN"/>
    </w:rPr>
  </w:style>
  <w:style w:type="paragraph" w:styleId="Akapitzlist">
    <w:name w:val="List Paragraph"/>
    <w:basedOn w:val="Normalny"/>
    <w:uiPriority w:val="34"/>
    <w:qFormat/>
    <w:rsid w:val="003D1B6F"/>
    <w:pPr>
      <w:ind w:left="720"/>
      <w:contextualSpacing/>
    </w:pPr>
  </w:style>
  <w:style w:type="character" w:styleId="Odwoaniedokomentarza">
    <w:name w:val="annotation reference"/>
    <w:basedOn w:val="Domylnaczcionkaakapitu"/>
    <w:semiHidden/>
    <w:unhideWhenUsed/>
    <w:rsid w:val="006B0491"/>
    <w:rPr>
      <w:sz w:val="16"/>
      <w:szCs w:val="16"/>
    </w:rPr>
  </w:style>
  <w:style w:type="paragraph" w:styleId="Tekstkomentarza">
    <w:name w:val="annotation text"/>
    <w:basedOn w:val="Normalny"/>
    <w:link w:val="TekstkomentarzaZnak"/>
    <w:semiHidden/>
    <w:unhideWhenUsed/>
    <w:rsid w:val="006B0491"/>
  </w:style>
  <w:style w:type="character" w:customStyle="1" w:styleId="TekstkomentarzaZnak">
    <w:name w:val="Tekst komentarza Znak"/>
    <w:basedOn w:val="Domylnaczcionkaakapitu"/>
    <w:link w:val="Tekstkomentarza"/>
    <w:semiHidden/>
    <w:rsid w:val="006B0491"/>
    <w:rPr>
      <w:rFonts w:cs="Lucida Sans Unicode"/>
      <w:lang w:eastAsia="zh-CN"/>
    </w:rPr>
  </w:style>
  <w:style w:type="paragraph" w:styleId="Tematkomentarza">
    <w:name w:val="annotation subject"/>
    <w:basedOn w:val="Tekstkomentarza"/>
    <w:next w:val="Tekstkomentarza"/>
    <w:link w:val="TematkomentarzaZnak"/>
    <w:semiHidden/>
    <w:unhideWhenUsed/>
    <w:rsid w:val="006B0491"/>
    <w:rPr>
      <w:b/>
      <w:bCs/>
    </w:rPr>
  </w:style>
  <w:style w:type="character" w:customStyle="1" w:styleId="TematkomentarzaZnak">
    <w:name w:val="Temat komentarza Znak"/>
    <w:basedOn w:val="TekstkomentarzaZnak"/>
    <w:link w:val="Tematkomentarza"/>
    <w:semiHidden/>
    <w:rsid w:val="006B0491"/>
    <w:rPr>
      <w:rFonts w:cs="Lucida Sans Unicode"/>
      <w:b/>
      <w:bCs/>
      <w:lang w:eastAsia="zh-CN"/>
    </w:rPr>
  </w:style>
  <w:style w:type="paragraph" w:customStyle="1" w:styleId="WW-Zwykytekst">
    <w:name w:val="WW-Zwykły tekst"/>
    <w:basedOn w:val="Normalny"/>
    <w:rsid w:val="002947E5"/>
    <w:rPr>
      <w:rFonts w:ascii="Courier New" w:hAnsi="Courier New" w:cs="Times New Roman"/>
    </w:rPr>
  </w:style>
  <w:style w:type="paragraph" w:customStyle="1" w:styleId="Tekstpodstawowy22">
    <w:name w:val="Tekst podstawowy 22"/>
    <w:basedOn w:val="Normalny"/>
    <w:rsid w:val="005F5426"/>
    <w:pPr>
      <w:jc w:val="both"/>
    </w:pPr>
    <w:rPr>
      <w:lang w:eastAsia="ar-SA"/>
    </w:rPr>
  </w:style>
  <w:style w:type="character" w:customStyle="1" w:styleId="TekstpodstawowyZnak">
    <w:name w:val="Tekst podstawowy Znak"/>
    <w:link w:val="Tekstpodstawowy"/>
    <w:rsid w:val="00253E6F"/>
    <w:rPr>
      <w:rFonts w:cs="Lucida Sans Unicode"/>
      <w:sz w:val="24"/>
      <w:lang w:eastAsia="zh-CN"/>
    </w:rPr>
  </w:style>
  <w:style w:type="paragraph" w:customStyle="1" w:styleId="Tekstpodstawowywcity31">
    <w:name w:val="Tekst podstawowy wcięty 31"/>
    <w:basedOn w:val="Normalny"/>
    <w:rsid w:val="00C85039"/>
    <w:pPr>
      <w:ind w:firstLine="360"/>
      <w:jc w:val="both"/>
    </w:pPr>
  </w:style>
  <w:style w:type="character" w:customStyle="1" w:styleId="WW8Num1z6">
    <w:name w:val="WW8Num1z6"/>
    <w:rsid w:val="000A37E0"/>
  </w:style>
  <w:style w:type="paragraph" w:customStyle="1" w:styleId="WW-Tekstpodstawowy2">
    <w:name w:val="WW-Tekst podstawowy 2"/>
    <w:basedOn w:val="Normalny"/>
    <w:rsid w:val="004D1190"/>
    <w:pPr>
      <w:jc w:val="both"/>
    </w:pPr>
    <w:rPr>
      <w:rFonts w:cs="Times New Roman"/>
      <w:color w:val="000000"/>
      <w:lang w:val="x-none"/>
    </w:rPr>
  </w:style>
  <w:style w:type="character" w:customStyle="1" w:styleId="WW8Num30z4">
    <w:name w:val="WW8Num30z4"/>
    <w:rsid w:val="00EC3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23856">
      <w:bodyDiv w:val="1"/>
      <w:marLeft w:val="0"/>
      <w:marRight w:val="0"/>
      <w:marTop w:val="0"/>
      <w:marBottom w:val="0"/>
      <w:divBdr>
        <w:top w:val="none" w:sz="0" w:space="0" w:color="auto"/>
        <w:left w:val="none" w:sz="0" w:space="0" w:color="auto"/>
        <w:bottom w:val="none" w:sz="0" w:space="0" w:color="auto"/>
        <w:right w:val="none" w:sz="0" w:space="0" w:color="auto"/>
      </w:divBdr>
    </w:div>
    <w:div w:id="1878541836">
      <w:bodyDiv w:val="1"/>
      <w:marLeft w:val="0"/>
      <w:marRight w:val="0"/>
      <w:marTop w:val="0"/>
      <w:marBottom w:val="0"/>
      <w:divBdr>
        <w:top w:val="none" w:sz="0" w:space="0" w:color="auto"/>
        <w:left w:val="none" w:sz="0" w:space="0" w:color="auto"/>
        <w:bottom w:val="none" w:sz="0" w:space="0" w:color="auto"/>
        <w:right w:val="none" w:sz="0" w:space="0" w:color="auto"/>
      </w:divBdr>
    </w:div>
    <w:div w:id="202134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08309-4CDD-4F35-862E-157BDBE7D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1900</TotalTime>
  <Pages>1</Pages>
  <Words>4261</Words>
  <Characters>25569</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Umowa Nr        /95</vt:lpstr>
    </vt:vector>
  </TitlesOfParts>
  <Company/>
  <LinksUpToDate>false</LinksUpToDate>
  <CharactersWithSpaces>29771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/95</dc:title>
  <dc:creator>J. Siedlecka</dc:creator>
  <cp:lastModifiedBy>Szpital</cp:lastModifiedBy>
  <cp:revision>94</cp:revision>
  <cp:lastPrinted>2023-11-15T13:44:00Z</cp:lastPrinted>
  <dcterms:created xsi:type="dcterms:W3CDTF">2019-11-13T11:04:00Z</dcterms:created>
  <dcterms:modified xsi:type="dcterms:W3CDTF">2026-03-11T13:15:00Z</dcterms:modified>
</cp:coreProperties>
</file>