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569F82E" w14:textId="77777777" w:rsidR="00BD7E1B" w:rsidRPr="007650B4" w:rsidRDefault="00BD7E1B" w:rsidP="00BD7E1B">
      <w:pPr>
        <w:jc w:val="right"/>
        <w:rPr>
          <w:rFonts w:ascii="Arial" w:hAnsi="Arial" w:cs="Arial"/>
          <w:sz w:val="22"/>
          <w:szCs w:val="22"/>
        </w:rPr>
      </w:pPr>
      <w:r w:rsidRPr="007650B4">
        <w:rPr>
          <w:rFonts w:ascii="Arial" w:hAnsi="Arial" w:cs="Arial"/>
          <w:sz w:val="22"/>
          <w:szCs w:val="22"/>
        </w:rPr>
        <w:t>Załącznik Nr 2</w:t>
      </w:r>
    </w:p>
    <w:p w14:paraId="3D62BB80" w14:textId="77777777" w:rsidR="007D0777" w:rsidRPr="007650B4" w:rsidRDefault="007D0777">
      <w:pPr>
        <w:jc w:val="both"/>
        <w:rPr>
          <w:rFonts w:ascii="Arial" w:hAnsi="Arial" w:cs="Arial"/>
          <w:sz w:val="22"/>
          <w:szCs w:val="22"/>
        </w:rPr>
      </w:pPr>
      <w:r w:rsidRPr="007650B4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0FBFFF96" w14:textId="77777777" w:rsidR="00322A72" w:rsidRPr="007650B4" w:rsidRDefault="007D0777">
      <w:pPr>
        <w:jc w:val="both"/>
        <w:rPr>
          <w:rFonts w:ascii="Arial" w:hAnsi="Arial" w:cs="Arial"/>
          <w:sz w:val="22"/>
          <w:szCs w:val="22"/>
        </w:rPr>
      </w:pPr>
      <w:r w:rsidRPr="007650B4">
        <w:rPr>
          <w:rFonts w:ascii="Arial" w:hAnsi="Arial" w:cs="Arial"/>
          <w:sz w:val="22"/>
          <w:szCs w:val="22"/>
        </w:rPr>
        <w:t>(miejscowość, data)</w:t>
      </w:r>
      <w:r w:rsidR="00322A72" w:rsidRPr="007650B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53BCC80D" w14:textId="77777777" w:rsidR="00322A72" w:rsidRPr="007650B4" w:rsidRDefault="00322A72">
      <w:pPr>
        <w:pStyle w:val="Zawartotabeli"/>
        <w:suppressLineNumbers w:val="0"/>
        <w:suppressAutoHyphens w:val="0"/>
        <w:rPr>
          <w:rFonts w:ascii="Arial" w:hAnsi="Arial" w:cs="Arial"/>
          <w:sz w:val="22"/>
          <w:szCs w:val="22"/>
        </w:rPr>
      </w:pPr>
    </w:p>
    <w:p w14:paraId="0C537B29" w14:textId="77777777" w:rsidR="00322A72" w:rsidRPr="007650B4" w:rsidRDefault="00322A72">
      <w:pPr>
        <w:pStyle w:val="Zawartotabeli"/>
        <w:suppressLineNumbers w:val="0"/>
        <w:suppressAutoHyphens w:val="0"/>
        <w:rPr>
          <w:rFonts w:ascii="Arial" w:hAnsi="Arial" w:cs="Arial"/>
          <w:sz w:val="22"/>
          <w:szCs w:val="22"/>
        </w:rPr>
      </w:pPr>
      <w:r w:rsidRPr="007650B4">
        <w:rPr>
          <w:rFonts w:ascii="Arial" w:hAnsi="Arial" w:cs="Arial"/>
          <w:sz w:val="22"/>
          <w:szCs w:val="22"/>
        </w:rPr>
        <w:t>......................................................</w:t>
      </w:r>
    </w:p>
    <w:p w14:paraId="79A87E9A" w14:textId="77777777" w:rsidR="00322A72" w:rsidRPr="007650B4" w:rsidRDefault="00322A72">
      <w:pPr>
        <w:pStyle w:val="Zawartotabeli"/>
        <w:suppressLineNumbers w:val="0"/>
        <w:suppressAutoHyphens w:val="0"/>
        <w:rPr>
          <w:rFonts w:ascii="Arial" w:hAnsi="Arial" w:cs="Arial"/>
          <w:sz w:val="22"/>
          <w:szCs w:val="22"/>
        </w:rPr>
      </w:pPr>
      <w:r w:rsidRPr="007650B4">
        <w:rPr>
          <w:rFonts w:ascii="Arial" w:hAnsi="Arial" w:cs="Arial"/>
          <w:sz w:val="22"/>
          <w:szCs w:val="22"/>
        </w:rPr>
        <w:t>I</w:t>
      </w:r>
      <w:r w:rsidR="00527216" w:rsidRPr="007650B4">
        <w:rPr>
          <w:rFonts w:ascii="Arial" w:hAnsi="Arial" w:cs="Arial"/>
          <w:sz w:val="22"/>
          <w:szCs w:val="22"/>
        </w:rPr>
        <w:t>mię i nazwisko, lub nazwa firmy</w:t>
      </w:r>
    </w:p>
    <w:p w14:paraId="500DC850" w14:textId="77777777" w:rsidR="00322A72" w:rsidRPr="007650B4" w:rsidRDefault="00322A72">
      <w:pPr>
        <w:pStyle w:val="Zawartotabeli"/>
        <w:suppressLineNumbers w:val="0"/>
        <w:suppressAutoHyphens w:val="0"/>
        <w:rPr>
          <w:rFonts w:ascii="Arial" w:hAnsi="Arial" w:cs="Arial"/>
          <w:sz w:val="22"/>
          <w:szCs w:val="22"/>
        </w:rPr>
      </w:pPr>
      <w:r w:rsidRPr="007650B4">
        <w:rPr>
          <w:rFonts w:ascii="Arial" w:hAnsi="Arial" w:cs="Arial"/>
          <w:sz w:val="22"/>
          <w:szCs w:val="22"/>
        </w:rPr>
        <w:t>......................................................</w:t>
      </w:r>
    </w:p>
    <w:p w14:paraId="3BCA9455" w14:textId="77777777" w:rsidR="00322A72" w:rsidRPr="007650B4" w:rsidRDefault="00322A72">
      <w:pPr>
        <w:pStyle w:val="Zawartotabeli"/>
        <w:suppressLineNumbers w:val="0"/>
        <w:suppressAutoHyphens w:val="0"/>
        <w:rPr>
          <w:rFonts w:ascii="Arial" w:hAnsi="Arial" w:cs="Arial"/>
          <w:sz w:val="22"/>
          <w:szCs w:val="22"/>
        </w:rPr>
      </w:pPr>
      <w:r w:rsidRPr="007650B4">
        <w:rPr>
          <w:rFonts w:ascii="Arial" w:hAnsi="Arial" w:cs="Arial"/>
          <w:sz w:val="22"/>
          <w:szCs w:val="22"/>
        </w:rPr>
        <w:t>Adres</w:t>
      </w:r>
    </w:p>
    <w:p w14:paraId="65A9509A" w14:textId="77777777" w:rsidR="00322A72" w:rsidRPr="007650B4" w:rsidRDefault="00322A72">
      <w:pPr>
        <w:pStyle w:val="Zawartotabeli"/>
        <w:suppressLineNumbers w:val="0"/>
        <w:suppressAutoHyphens w:val="0"/>
        <w:rPr>
          <w:rFonts w:ascii="Arial" w:hAnsi="Arial" w:cs="Arial"/>
          <w:sz w:val="22"/>
          <w:szCs w:val="22"/>
        </w:rPr>
      </w:pPr>
      <w:r w:rsidRPr="007650B4">
        <w:rPr>
          <w:rFonts w:ascii="Arial" w:hAnsi="Arial" w:cs="Arial"/>
          <w:sz w:val="22"/>
          <w:szCs w:val="22"/>
        </w:rPr>
        <w:t xml:space="preserve"> ....................................................</w:t>
      </w:r>
      <w:r w:rsidR="007D0777" w:rsidRPr="007650B4">
        <w:rPr>
          <w:rFonts w:ascii="Arial" w:hAnsi="Arial" w:cs="Arial"/>
          <w:sz w:val="22"/>
          <w:szCs w:val="22"/>
        </w:rPr>
        <w:t>.</w:t>
      </w:r>
    </w:p>
    <w:p w14:paraId="2B8607FA" w14:textId="77777777" w:rsidR="00322A72" w:rsidRPr="007650B4" w:rsidRDefault="00322A72">
      <w:pPr>
        <w:pStyle w:val="Zawartotabeli"/>
        <w:suppressLineNumbers w:val="0"/>
        <w:suppressAutoHyphens w:val="0"/>
        <w:rPr>
          <w:rFonts w:ascii="Arial" w:hAnsi="Arial" w:cs="Arial"/>
          <w:sz w:val="22"/>
          <w:szCs w:val="22"/>
        </w:rPr>
      </w:pPr>
      <w:r w:rsidRPr="007650B4">
        <w:rPr>
          <w:rFonts w:ascii="Arial" w:hAnsi="Arial" w:cs="Arial"/>
          <w:sz w:val="22"/>
          <w:szCs w:val="22"/>
        </w:rPr>
        <w:t xml:space="preserve">numer telefonu, email </w:t>
      </w:r>
    </w:p>
    <w:p w14:paraId="4FECC81A" w14:textId="77777777" w:rsidR="00322A72" w:rsidRPr="007650B4" w:rsidRDefault="00322A72">
      <w:pPr>
        <w:pStyle w:val="Zawartotabeli"/>
        <w:suppressLineNumbers w:val="0"/>
        <w:suppressAutoHyphens w:val="0"/>
        <w:rPr>
          <w:rFonts w:ascii="Arial" w:hAnsi="Arial" w:cs="Arial"/>
          <w:sz w:val="22"/>
          <w:szCs w:val="22"/>
        </w:rPr>
      </w:pPr>
      <w:r w:rsidRPr="007650B4">
        <w:rPr>
          <w:rFonts w:ascii="Arial" w:hAnsi="Arial" w:cs="Arial"/>
          <w:sz w:val="22"/>
          <w:szCs w:val="22"/>
        </w:rPr>
        <w:t>......................................................</w:t>
      </w:r>
    </w:p>
    <w:p w14:paraId="49C575D2" w14:textId="77777777" w:rsidR="00322A72" w:rsidRPr="007650B4" w:rsidRDefault="00322A72">
      <w:pPr>
        <w:pStyle w:val="Zawartotabeli"/>
        <w:suppressLineNumbers w:val="0"/>
        <w:suppressAutoHyphens w:val="0"/>
        <w:rPr>
          <w:rFonts w:ascii="Arial" w:hAnsi="Arial" w:cs="Arial"/>
          <w:sz w:val="22"/>
          <w:szCs w:val="22"/>
        </w:rPr>
      </w:pPr>
      <w:r w:rsidRPr="007650B4">
        <w:rPr>
          <w:rFonts w:ascii="Arial" w:hAnsi="Arial" w:cs="Arial"/>
          <w:sz w:val="22"/>
          <w:szCs w:val="22"/>
        </w:rPr>
        <w:t>Osoba kontaktowa</w:t>
      </w:r>
    </w:p>
    <w:p w14:paraId="3745D41A" w14:textId="77777777" w:rsidR="00322A72" w:rsidRPr="007650B4" w:rsidRDefault="00322A72">
      <w:pPr>
        <w:rPr>
          <w:rFonts w:ascii="Arial" w:hAnsi="Arial" w:cs="Arial"/>
          <w:sz w:val="22"/>
          <w:szCs w:val="22"/>
        </w:rPr>
      </w:pPr>
    </w:p>
    <w:p w14:paraId="0CE6C8FB" w14:textId="77777777" w:rsidR="00BD7E1B" w:rsidRPr="007650B4" w:rsidRDefault="00BD7E1B">
      <w:pPr>
        <w:rPr>
          <w:rFonts w:ascii="Arial" w:hAnsi="Arial" w:cs="Arial"/>
          <w:sz w:val="22"/>
          <w:szCs w:val="22"/>
        </w:rPr>
      </w:pPr>
    </w:p>
    <w:p w14:paraId="0CB90F5E" w14:textId="77777777" w:rsidR="00BD7E1B" w:rsidRPr="007650B4" w:rsidRDefault="00BD7E1B" w:rsidP="007650B4">
      <w:pPr>
        <w:snapToGrid w:val="0"/>
        <w:ind w:right="5930"/>
        <w:jc w:val="center"/>
        <w:rPr>
          <w:rFonts w:ascii="Arial" w:hAnsi="Arial" w:cs="Arial"/>
          <w:sz w:val="22"/>
          <w:szCs w:val="22"/>
        </w:rPr>
      </w:pPr>
      <w:r w:rsidRPr="007650B4">
        <w:rPr>
          <w:rFonts w:ascii="Arial" w:hAnsi="Arial" w:cs="Arial"/>
          <w:b/>
          <w:sz w:val="22"/>
          <w:szCs w:val="22"/>
        </w:rPr>
        <w:t>Samodzielny Publiczny Szpital Wojewódzki</w:t>
      </w:r>
    </w:p>
    <w:p w14:paraId="328F35E2" w14:textId="77777777" w:rsidR="00BD7E1B" w:rsidRPr="007650B4" w:rsidRDefault="00BD7E1B" w:rsidP="007650B4">
      <w:pPr>
        <w:ind w:right="5930"/>
        <w:jc w:val="center"/>
        <w:rPr>
          <w:rFonts w:ascii="Arial" w:hAnsi="Arial" w:cs="Arial"/>
          <w:sz w:val="22"/>
          <w:szCs w:val="22"/>
        </w:rPr>
      </w:pPr>
      <w:r w:rsidRPr="007650B4">
        <w:rPr>
          <w:rFonts w:ascii="Arial" w:hAnsi="Arial" w:cs="Arial"/>
          <w:b/>
          <w:sz w:val="22"/>
          <w:szCs w:val="22"/>
        </w:rPr>
        <w:t>im. Papieża Jana Pawła II</w:t>
      </w:r>
    </w:p>
    <w:p w14:paraId="3B12E370" w14:textId="77777777" w:rsidR="00BD7E1B" w:rsidRPr="007650B4" w:rsidRDefault="00BD7E1B" w:rsidP="007650B4">
      <w:pPr>
        <w:ind w:right="5930"/>
        <w:jc w:val="center"/>
        <w:rPr>
          <w:rFonts w:ascii="Arial" w:hAnsi="Arial" w:cs="Arial"/>
          <w:sz w:val="22"/>
          <w:szCs w:val="22"/>
        </w:rPr>
      </w:pPr>
      <w:r w:rsidRPr="007650B4">
        <w:rPr>
          <w:rFonts w:ascii="Arial" w:hAnsi="Arial" w:cs="Arial"/>
          <w:b/>
          <w:sz w:val="22"/>
          <w:szCs w:val="22"/>
        </w:rPr>
        <w:t>ul. Aleje Jana Pawła II 10</w:t>
      </w:r>
    </w:p>
    <w:p w14:paraId="5EAC0C56" w14:textId="77777777" w:rsidR="00BD7E1B" w:rsidRPr="007650B4" w:rsidRDefault="00BD7E1B" w:rsidP="007650B4">
      <w:pPr>
        <w:ind w:right="5930"/>
        <w:jc w:val="center"/>
        <w:rPr>
          <w:rFonts w:ascii="Arial" w:hAnsi="Arial" w:cs="Arial"/>
          <w:b/>
          <w:sz w:val="22"/>
          <w:szCs w:val="22"/>
        </w:rPr>
      </w:pPr>
      <w:r w:rsidRPr="007650B4">
        <w:rPr>
          <w:rFonts w:ascii="Arial" w:hAnsi="Arial" w:cs="Arial"/>
          <w:b/>
          <w:sz w:val="22"/>
          <w:szCs w:val="22"/>
        </w:rPr>
        <w:t>22-400 Zamość</w:t>
      </w:r>
    </w:p>
    <w:p w14:paraId="0962387B" w14:textId="77777777" w:rsidR="00BD7E1B" w:rsidRPr="007650B4" w:rsidRDefault="00BD7E1B" w:rsidP="007650B4">
      <w:pPr>
        <w:ind w:right="5930"/>
        <w:jc w:val="center"/>
        <w:rPr>
          <w:rFonts w:ascii="Arial" w:hAnsi="Arial" w:cs="Arial"/>
          <w:b/>
          <w:bCs/>
          <w:sz w:val="22"/>
          <w:szCs w:val="22"/>
        </w:rPr>
      </w:pPr>
      <w:r w:rsidRPr="007650B4">
        <w:rPr>
          <w:rFonts w:ascii="Arial" w:hAnsi="Arial" w:cs="Arial"/>
          <w:b/>
          <w:bCs/>
          <w:sz w:val="22"/>
          <w:szCs w:val="22"/>
        </w:rPr>
        <w:t>e-mail: szpital@szpital.zam.pl</w:t>
      </w:r>
    </w:p>
    <w:p w14:paraId="181D761E" w14:textId="77777777" w:rsidR="005875C1" w:rsidRPr="007650B4" w:rsidRDefault="005875C1">
      <w:pPr>
        <w:rPr>
          <w:rFonts w:ascii="Arial" w:hAnsi="Arial" w:cs="Arial"/>
          <w:sz w:val="22"/>
          <w:szCs w:val="22"/>
        </w:rPr>
      </w:pPr>
    </w:p>
    <w:p w14:paraId="3D490F8D" w14:textId="77777777" w:rsidR="00322A72" w:rsidRPr="007650B4" w:rsidRDefault="00322A72">
      <w:pPr>
        <w:jc w:val="center"/>
        <w:rPr>
          <w:rFonts w:ascii="Arial" w:hAnsi="Arial" w:cs="Arial"/>
          <w:sz w:val="22"/>
          <w:szCs w:val="22"/>
        </w:rPr>
      </w:pPr>
      <w:r w:rsidRPr="007650B4">
        <w:rPr>
          <w:rFonts w:ascii="Arial" w:hAnsi="Arial" w:cs="Arial"/>
          <w:b/>
          <w:sz w:val="22"/>
          <w:szCs w:val="22"/>
        </w:rPr>
        <w:t xml:space="preserve"> O F E R T A  W Y K O N A W C Y</w:t>
      </w:r>
    </w:p>
    <w:p w14:paraId="36E665F8" w14:textId="77777777" w:rsidR="00BD7E1B" w:rsidRPr="007650B4" w:rsidRDefault="00BD7E1B">
      <w:pPr>
        <w:pStyle w:val="Tekstpodstawowy31"/>
        <w:jc w:val="center"/>
        <w:rPr>
          <w:rFonts w:ascii="Arial" w:hAnsi="Arial" w:cs="Arial"/>
          <w:sz w:val="22"/>
          <w:szCs w:val="22"/>
          <w:u w:val="none"/>
        </w:rPr>
      </w:pPr>
    </w:p>
    <w:p w14:paraId="3FE2BB74" w14:textId="77777777" w:rsidR="00BD7E1B" w:rsidRPr="007650B4" w:rsidRDefault="00BD7E1B">
      <w:pPr>
        <w:pStyle w:val="Tekstpodstawowy31"/>
        <w:jc w:val="center"/>
        <w:rPr>
          <w:rFonts w:ascii="Arial" w:hAnsi="Arial" w:cs="Arial"/>
          <w:b w:val="0"/>
          <w:bCs/>
          <w:sz w:val="22"/>
          <w:szCs w:val="22"/>
          <w:u w:val="none"/>
        </w:rPr>
      </w:pPr>
      <w:r w:rsidRPr="007650B4">
        <w:rPr>
          <w:rFonts w:ascii="Arial" w:hAnsi="Arial" w:cs="Arial"/>
          <w:b w:val="0"/>
          <w:bCs/>
          <w:sz w:val="22"/>
          <w:szCs w:val="22"/>
          <w:u w:val="none"/>
        </w:rPr>
        <w:t>Odpowiadając na Państwa zaproszenie do złożenia oferty</w:t>
      </w:r>
    </w:p>
    <w:p w14:paraId="783E1B3E" w14:textId="77777777" w:rsidR="00BD7E1B" w:rsidRPr="007650B4" w:rsidRDefault="00BD7E1B">
      <w:pPr>
        <w:pStyle w:val="Tekstpodstawowy31"/>
        <w:jc w:val="center"/>
        <w:rPr>
          <w:rFonts w:ascii="Arial" w:hAnsi="Arial" w:cs="Arial"/>
          <w:sz w:val="22"/>
          <w:szCs w:val="22"/>
          <w:u w:val="none"/>
        </w:rPr>
      </w:pPr>
      <w:r w:rsidRPr="007650B4">
        <w:rPr>
          <w:rFonts w:ascii="Arial" w:hAnsi="Arial" w:cs="Arial"/>
          <w:b w:val="0"/>
          <w:bCs/>
          <w:sz w:val="22"/>
          <w:szCs w:val="22"/>
          <w:u w:val="none"/>
        </w:rPr>
        <w:t>(numer sprawy</w:t>
      </w:r>
      <w:r w:rsidR="007650B4" w:rsidRPr="007650B4">
        <w:rPr>
          <w:rFonts w:ascii="Arial" w:hAnsi="Arial" w:cs="Arial"/>
          <w:sz w:val="22"/>
          <w:szCs w:val="22"/>
          <w:u w:val="none"/>
        </w:rPr>
        <w:t xml:space="preserve"> </w:t>
      </w:r>
      <w:r w:rsidR="007650B4" w:rsidRPr="007650B4">
        <w:rPr>
          <w:rFonts w:ascii="Arial" w:hAnsi="Arial" w:cs="Arial"/>
          <w:b w:val="0"/>
          <w:bCs/>
          <w:sz w:val="22"/>
          <w:szCs w:val="22"/>
          <w:u w:val="none"/>
        </w:rPr>
        <w:t>ADI.0312.15.2024</w:t>
      </w:r>
      <w:r w:rsidRPr="007650B4">
        <w:rPr>
          <w:rFonts w:ascii="Arial" w:hAnsi="Arial" w:cs="Arial"/>
          <w:sz w:val="22"/>
          <w:szCs w:val="22"/>
          <w:u w:val="none"/>
        </w:rPr>
        <w:t xml:space="preserve"> </w:t>
      </w:r>
      <w:r w:rsidRPr="007650B4">
        <w:rPr>
          <w:rFonts w:ascii="Arial" w:hAnsi="Arial" w:cs="Arial"/>
          <w:b w:val="0"/>
          <w:bCs/>
          <w:sz w:val="22"/>
          <w:szCs w:val="22"/>
          <w:u w:val="none"/>
        </w:rPr>
        <w:t xml:space="preserve">z dnia </w:t>
      </w:r>
      <w:r w:rsidR="007650B4" w:rsidRPr="007650B4">
        <w:rPr>
          <w:rFonts w:ascii="Arial" w:hAnsi="Arial" w:cs="Arial"/>
          <w:b w:val="0"/>
          <w:bCs/>
          <w:sz w:val="22"/>
          <w:szCs w:val="22"/>
          <w:u w:val="none"/>
        </w:rPr>
        <w:t>18.11.2024</w:t>
      </w:r>
      <w:r w:rsidRPr="007650B4">
        <w:rPr>
          <w:rFonts w:ascii="Arial" w:hAnsi="Arial" w:cs="Arial"/>
          <w:b w:val="0"/>
          <w:bCs/>
          <w:sz w:val="22"/>
          <w:szCs w:val="22"/>
          <w:u w:val="none"/>
        </w:rPr>
        <w:t xml:space="preserve"> r.) na:</w:t>
      </w:r>
    </w:p>
    <w:p w14:paraId="01A80C05" w14:textId="77777777" w:rsidR="00BD7E1B" w:rsidRPr="007650B4" w:rsidRDefault="00BD7E1B">
      <w:pPr>
        <w:pStyle w:val="Tekstpodstawowy31"/>
        <w:jc w:val="center"/>
        <w:rPr>
          <w:rFonts w:ascii="Arial" w:hAnsi="Arial" w:cs="Arial"/>
          <w:sz w:val="22"/>
          <w:szCs w:val="22"/>
          <w:u w:val="none"/>
        </w:rPr>
      </w:pPr>
    </w:p>
    <w:p w14:paraId="26E1BDE9" w14:textId="77777777" w:rsidR="00322A72" w:rsidRPr="007650B4" w:rsidRDefault="00BD7E1B" w:rsidP="00BD7E1B">
      <w:pPr>
        <w:pStyle w:val="Tekstpodstawowy31"/>
        <w:jc w:val="center"/>
        <w:rPr>
          <w:rFonts w:ascii="Arial" w:hAnsi="Arial" w:cs="Arial"/>
          <w:b w:val="0"/>
          <w:sz w:val="22"/>
          <w:szCs w:val="22"/>
        </w:rPr>
      </w:pPr>
      <w:r w:rsidRPr="007650B4">
        <w:rPr>
          <w:rFonts w:ascii="Arial" w:hAnsi="Arial" w:cs="Arial"/>
          <w:sz w:val="22"/>
          <w:szCs w:val="22"/>
          <w:u w:val="none"/>
        </w:rPr>
        <w:t>„</w:t>
      </w:r>
      <w:r w:rsidR="00090A08" w:rsidRPr="007650B4">
        <w:rPr>
          <w:rFonts w:ascii="Arial" w:hAnsi="Arial" w:cs="Arial"/>
          <w:sz w:val="22"/>
          <w:szCs w:val="22"/>
          <w:u w:val="none"/>
        </w:rPr>
        <w:t>Utrzymanie</w:t>
      </w:r>
      <w:r w:rsidR="005875C1" w:rsidRPr="007650B4">
        <w:rPr>
          <w:rFonts w:ascii="Arial" w:hAnsi="Arial" w:cs="Arial"/>
          <w:sz w:val="22"/>
          <w:szCs w:val="22"/>
          <w:u w:val="none"/>
        </w:rPr>
        <w:t xml:space="preserve"> usług</w:t>
      </w:r>
      <w:r w:rsidR="00322A72" w:rsidRPr="007650B4">
        <w:rPr>
          <w:rFonts w:ascii="Arial" w:hAnsi="Arial" w:cs="Arial"/>
          <w:sz w:val="22"/>
          <w:szCs w:val="22"/>
          <w:u w:val="none"/>
        </w:rPr>
        <w:t xml:space="preserve"> </w:t>
      </w:r>
      <w:r w:rsidR="005875C1" w:rsidRPr="007650B4">
        <w:rPr>
          <w:rFonts w:ascii="Arial" w:hAnsi="Arial" w:cs="Arial"/>
          <w:sz w:val="22"/>
          <w:szCs w:val="22"/>
          <w:u w:val="none"/>
        </w:rPr>
        <w:t>monitoringu systemów informatycznych ASSECO</w:t>
      </w:r>
      <w:r w:rsidR="00322A72" w:rsidRPr="007650B4">
        <w:rPr>
          <w:rFonts w:ascii="Arial" w:hAnsi="Arial" w:cs="Arial"/>
          <w:sz w:val="22"/>
          <w:szCs w:val="22"/>
          <w:u w:val="none"/>
        </w:rPr>
        <w:t xml:space="preserve"> w Samodzielnym Publicznym Szpitalu Wojewódzkim im. Papieża Jana Pawła II w Zamościu</w:t>
      </w:r>
      <w:r w:rsidRPr="007650B4">
        <w:rPr>
          <w:rFonts w:ascii="Arial" w:hAnsi="Arial" w:cs="Arial"/>
          <w:sz w:val="22"/>
          <w:szCs w:val="22"/>
          <w:u w:val="none"/>
        </w:rPr>
        <w:t>”</w:t>
      </w:r>
    </w:p>
    <w:p w14:paraId="3D3F5FEC" w14:textId="77777777" w:rsidR="005875C1" w:rsidRPr="007650B4" w:rsidRDefault="005875C1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1"/>
        <w:gridCol w:w="4859"/>
      </w:tblGrid>
      <w:tr w:rsidR="00322A72" w:rsidRPr="007650B4" w14:paraId="6D6C7879" w14:textId="77777777">
        <w:tc>
          <w:tcPr>
            <w:tcW w:w="4351" w:type="dxa"/>
            <w:shd w:val="clear" w:color="auto" w:fill="auto"/>
          </w:tcPr>
          <w:p w14:paraId="434FC2A1" w14:textId="77777777" w:rsidR="00322A72" w:rsidRPr="007650B4" w:rsidRDefault="00322A72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59" w:type="dxa"/>
            <w:shd w:val="clear" w:color="auto" w:fill="auto"/>
          </w:tcPr>
          <w:p w14:paraId="65EA6D35" w14:textId="77777777" w:rsidR="00322A72" w:rsidRPr="007650B4" w:rsidRDefault="00322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50B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75569B36" w14:textId="77777777" w:rsidR="00322A72" w:rsidRPr="007650B4" w:rsidRDefault="00322A72">
      <w:pPr>
        <w:jc w:val="center"/>
        <w:rPr>
          <w:rFonts w:ascii="Arial" w:hAnsi="Arial" w:cs="Arial"/>
          <w:b/>
          <w:sz w:val="22"/>
          <w:szCs w:val="22"/>
        </w:rPr>
      </w:pPr>
    </w:p>
    <w:p w14:paraId="168D5E21" w14:textId="77777777" w:rsidR="005875C1" w:rsidRPr="007650B4" w:rsidRDefault="005875C1">
      <w:pPr>
        <w:jc w:val="center"/>
        <w:rPr>
          <w:rFonts w:ascii="Arial" w:hAnsi="Arial" w:cs="Arial"/>
          <w:b/>
          <w:sz w:val="22"/>
          <w:szCs w:val="22"/>
        </w:rPr>
      </w:pPr>
    </w:p>
    <w:p w14:paraId="4860E70A" w14:textId="77777777" w:rsidR="00322A72" w:rsidRPr="007650B4" w:rsidRDefault="00322A72" w:rsidP="00970FA4">
      <w:pPr>
        <w:jc w:val="both"/>
        <w:rPr>
          <w:rFonts w:ascii="Arial" w:hAnsi="Arial" w:cs="Arial"/>
          <w:sz w:val="22"/>
          <w:szCs w:val="22"/>
        </w:rPr>
      </w:pPr>
      <w:r w:rsidRPr="007650B4">
        <w:rPr>
          <w:rFonts w:ascii="Arial" w:hAnsi="Arial" w:cs="Arial"/>
          <w:sz w:val="22"/>
          <w:szCs w:val="22"/>
        </w:rPr>
        <w:t>oferuj</w:t>
      </w:r>
      <w:r w:rsidR="00487096" w:rsidRPr="007650B4">
        <w:rPr>
          <w:rFonts w:ascii="Arial" w:hAnsi="Arial" w:cs="Arial"/>
          <w:sz w:val="22"/>
          <w:szCs w:val="22"/>
        </w:rPr>
        <w:t>ę</w:t>
      </w:r>
      <w:r w:rsidRPr="007650B4">
        <w:rPr>
          <w:rFonts w:ascii="Arial" w:hAnsi="Arial" w:cs="Arial"/>
          <w:sz w:val="22"/>
          <w:szCs w:val="22"/>
        </w:rPr>
        <w:t xml:space="preserve"> wykonanie przedmiotu zamówienia</w:t>
      </w:r>
      <w:r w:rsidR="00487096" w:rsidRPr="007650B4">
        <w:rPr>
          <w:rFonts w:ascii="Arial" w:hAnsi="Arial" w:cs="Arial"/>
          <w:sz w:val="22"/>
          <w:szCs w:val="22"/>
        </w:rPr>
        <w:t>, zgodnie z wymogami opisu, za kwotę w wysokości</w:t>
      </w:r>
      <w:r w:rsidRPr="007650B4">
        <w:rPr>
          <w:rFonts w:ascii="Arial" w:hAnsi="Arial" w:cs="Arial"/>
          <w:sz w:val="22"/>
          <w:szCs w:val="22"/>
        </w:rPr>
        <w:t>:</w:t>
      </w:r>
    </w:p>
    <w:p w14:paraId="488C364F" w14:textId="77777777" w:rsidR="00487096" w:rsidRPr="007650B4" w:rsidRDefault="00487096" w:rsidP="00970FA4">
      <w:pPr>
        <w:jc w:val="both"/>
        <w:rPr>
          <w:rFonts w:ascii="Arial" w:hAnsi="Arial" w:cs="Arial"/>
          <w:sz w:val="22"/>
          <w:szCs w:val="22"/>
        </w:rPr>
      </w:pPr>
    </w:p>
    <w:p w14:paraId="460C6012" w14:textId="77777777" w:rsidR="00487096" w:rsidRPr="007650B4" w:rsidRDefault="00487096" w:rsidP="0048709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650B4">
        <w:rPr>
          <w:rFonts w:ascii="Arial" w:hAnsi="Arial" w:cs="Arial"/>
          <w:sz w:val="22"/>
          <w:szCs w:val="22"/>
        </w:rPr>
        <w:t>netto: .................................... zł</w:t>
      </w:r>
    </w:p>
    <w:p w14:paraId="63CE778A" w14:textId="77777777" w:rsidR="00487096" w:rsidRPr="007650B4" w:rsidRDefault="00487096" w:rsidP="00487096">
      <w:pPr>
        <w:jc w:val="both"/>
        <w:rPr>
          <w:rFonts w:ascii="Arial" w:hAnsi="Arial" w:cs="Arial"/>
          <w:sz w:val="22"/>
          <w:szCs w:val="22"/>
        </w:rPr>
      </w:pPr>
    </w:p>
    <w:p w14:paraId="02CCE3A5" w14:textId="77777777" w:rsidR="00487096" w:rsidRPr="007650B4" w:rsidRDefault="00487096" w:rsidP="0048709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650B4">
        <w:rPr>
          <w:rFonts w:ascii="Arial" w:hAnsi="Arial" w:cs="Arial"/>
          <w:sz w:val="22"/>
          <w:szCs w:val="22"/>
        </w:rPr>
        <w:t>(słownie: ………...................................................................................................... zł)</w:t>
      </w:r>
    </w:p>
    <w:p w14:paraId="0945E3BF" w14:textId="77777777" w:rsidR="00487096" w:rsidRPr="007650B4" w:rsidRDefault="00487096" w:rsidP="00487096">
      <w:pPr>
        <w:jc w:val="both"/>
        <w:rPr>
          <w:rFonts w:ascii="Arial" w:hAnsi="Arial" w:cs="Arial"/>
          <w:sz w:val="22"/>
          <w:szCs w:val="22"/>
        </w:rPr>
      </w:pPr>
    </w:p>
    <w:p w14:paraId="593ECFB5" w14:textId="77777777" w:rsidR="00487096" w:rsidRPr="007650B4" w:rsidRDefault="00487096" w:rsidP="0048709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650B4">
        <w:rPr>
          <w:rFonts w:ascii="Arial" w:hAnsi="Arial" w:cs="Arial"/>
          <w:sz w:val="22"/>
          <w:szCs w:val="22"/>
        </w:rPr>
        <w:t>stawka podatku VAT ................... %</w:t>
      </w:r>
    </w:p>
    <w:p w14:paraId="59B341DD" w14:textId="77777777" w:rsidR="00487096" w:rsidRPr="007650B4" w:rsidRDefault="00487096" w:rsidP="00487096">
      <w:pPr>
        <w:jc w:val="both"/>
        <w:rPr>
          <w:rFonts w:ascii="Arial" w:hAnsi="Arial" w:cs="Arial"/>
          <w:sz w:val="22"/>
          <w:szCs w:val="22"/>
        </w:rPr>
      </w:pPr>
    </w:p>
    <w:p w14:paraId="4CF29426" w14:textId="77777777" w:rsidR="00487096" w:rsidRPr="007650B4" w:rsidRDefault="00487096" w:rsidP="0048709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650B4">
        <w:rPr>
          <w:rFonts w:ascii="Arial" w:hAnsi="Arial" w:cs="Arial"/>
          <w:sz w:val="22"/>
          <w:szCs w:val="22"/>
        </w:rPr>
        <w:t>brutto: .......................................... zł</w:t>
      </w:r>
    </w:p>
    <w:p w14:paraId="112A5FFB" w14:textId="77777777" w:rsidR="00487096" w:rsidRPr="007650B4" w:rsidRDefault="00487096" w:rsidP="00487096">
      <w:pPr>
        <w:jc w:val="both"/>
        <w:rPr>
          <w:rFonts w:ascii="Arial" w:hAnsi="Arial" w:cs="Arial"/>
          <w:sz w:val="22"/>
          <w:szCs w:val="22"/>
        </w:rPr>
      </w:pPr>
    </w:p>
    <w:p w14:paraId="21B0E26C" w14:textId="77777777" w:rsidR="00322A72" w:rsidRPr="007650B4" w:rsidRDefault="00487096" w:rsidP="0048709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650B4">
        <w:rPr>
          <w:rFonts w:ascii="Arial" w:hAnsi="Arial" w:cs="Arial"/>
          <w:sz w:val="22"/>
          <w:szCs w:val="22"/>
        </w:rPr>
        <w:t>(słownie: ………...................................................................................................... zł)</w:t>
      </w:r>
    </w:p>
    <w:p w14:paraId="19EB1298" w14:textId="77777777" w:rsidR="00322A72" w:rsidRPr="007650B4" w:rsidRDefault="00322A72">
      <w:pPr>
        <w:rPr>
          <w:rFonts w:ascii="Arial" w:hAnsi="Arial" w:cs="Arial"/>
          <w:sz w:val="22"/>
          <w:szCs w:val="22"/>
        </w:rPr>
      </w:pPr>
      <w:r w:rsidRPr="007650B4">
        <w:rPr>
          <w:rFonts w:ascii="Arial" w:hAnsi="Arial" w:cs="Arial"/>
          <w:sz w:val="22"/>
          <w:szCs w:val="22"/>
        </w:rPr>
        <w:t xml:space="preserve">  </w:t>
      </w:r>
    </w:p>
    <w:p w14:paraId="6A34FE06" w14:textId="77777777" w:rsidR="00487096" w:rsidRPr="007650B4" w:rsidRDefault="00487096" w:rsidP="00487096">
      <w:pPr>
        <w:pStyle w:val="Tekstpodstawowy31"/>
        <w:numPr>
          <w:ilvl w:val="0"/>
          <w:numId w:val="2"/>
        </w:numPr>
        <w:rPr>
          <w:rFonts w:ascii="Arial" w:hAnsi="Arial" w:cs="Arial"/>
          <w:b w:val="0"/>
          <w:bCs/>
          <w:sz w:val="22"/>
          <w:szCs w:val="22"/>
          <w:u w:val="none"/>
        </w:rPr>
      </w:pPr>
      <w:r w:rsidRPr="007650B4">
        <w:rPr>
          <w:rFonts w:ascii="Arial" w:hAnsi="Arial" w:cs="Arial"/>
          <w:b w:val="0"/>
          <w:bCs/>
          <w:sz w:val="22"/>
          <w:szCs w:val="22"/>
          <w:u w:val="none"/>
        </w:rPr>
        <w:t>Oświadczam, że zapoznałem się z opisem przedmiotu zamówienia i nie wnoszę do niego zastrzeżeń.</w:t>
      </w:r>
    </w:p>
    <w:p w14:paraId="0E021DD9" w14:textId="77777777" w:rsidR="00487096" w:rsidRPr="007650B4" w:rsidRDefault="00487096" w:rsidP="00487096">
      <w:pPr>
        <w:pStyle w:val="Tekstpodstawowy31"/>
        <w:ind w:left="360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023FD65E" w14:textId="77777777" w:rsidR="00487096" w:rsidRPr="007650B4" w:rsidRDefault="00487096" w:rsidP="00487096">
      <w:pPr>
        <w:pStyle w:val="Tekstpodstawowy31"/>
        <w:numPr>
          <w:ilvl w:val="0"/>
          <w:numId w:val="2"/>
        </w:numPr>
        <w:rPr>
          <w:rFonts w:ascii="Arial" w:hAnsi="Arial" w:cs="Arial"/>
          <w:b w:val="0"/>
          <w:bCs/>
          <w:sz w:val="22"/>
          <w:szCs w:val="22"/>
          <w:u w:val="none"/>
        </w:rPr>
      </w:pPr>
      <w:r w:rsidRPr="007650B4">
        <w:rPr>
          <w:rFonts w:ascii="Arial" w:hAnsi="Arial" w:cs="Arial"/>
          <w:b w:val="0"/>
          <w:bCs/>
          <w:sz w:val="22"/>
          <w:szCs w:val="22"/>
          <w:u w:val="none"/>
        </w:rPr>
        <w:t>Oświadczam, że zapoznałem się i akceptuję postanowienia zawarte we wzorze umowy.</w:t>
      </w:r>
    </w:p>
    <w:p w14:paraId="660F8107" w14:textId="77777777" w:rsidR="00487096" w:rsidRPr="007650B4" w:rsidRDefault="00487096" w:rsidP="00487096">
      <w:pPr>
        <w:pStyle w:val="Tekstpodstawowy31"/>
        <w:ind w:left="360"/>
        <w:rPr>
          <w:rFonts w:ascii="Arial" w:hAnsi="Arial" w:cs="Arial"/>
          <w:sz w:val="22"/>
          <w:szCs w:val="22"/>
        </w:rPr>
      </w:pPr>
    </w:p>
    <w:p w14:paraId="7BD5E22D" w14:textId="77777777" w:rsidR="00487096" w:rsidRPr="007650B4" w:rsidRDefault="00322A72" w:rsidP="00487096">
      <w:pPr>
        <w:pStyle w:val="Tekstpodstawowy31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650B4">
        <w:rPr>
          <w:rFonts w:ascii="Arial" w:hAnsi="Arial" w:cs="Arial"/>
          <w:b w:val="0"/>
          <w:sz w:val="22"/>
          <w:szCs w:val="22"/>
          <w:u w:val="none"/>
        </w:rPr>
        <w:t xml:space="preserve">Oświadczam, że oferowany termin płatności wynosi …..…  dni licząc od dnia otrzymania przez Zamawiającego prawidłowo wystawionej faktury VAT. Wymagany minimalny termin płatności to: 30 dni licząc od dnia otrzymania przez Zamawiającego prawidłowo wystawionej faktury VAT. Wykonawca może wydłużyć termin płatności  maksymalnie do 60 dni  licząc od daty otrzymania przez Zamawiającego prawidłowo wystawionej faktury VAT. </w:t>
      </w:r>
    </w:p>
    <w:p w14:paraId="5752DA1F" w14:textId="77777777" w:rsidR="00487096" w:rsidRPr="007650B4" w:rsidRDefault="00487096" w:rsidP="00487096">
      <w:pPr>
        <w:pStyle w:val="Akapitzlist"/>
        <w:rPr>
          <w:rFonts w:ascii="Arial" w:hAnsi="Arial" w:cs="Arial"/>
          <w:bCs/>
          <w:sz w:val="22"/>
          <w:szCs w:val="22"/>
        </w:rPr>
      </w:pPr>
    </w:p>
    <w:p w14:paraId="2086C82E" w14:textId="77777777" w:rsidR="00487096" w:rsidRPr="007650B4" w:rsidRDefault="00487096" w:rsidP="00487096">
      <w:pPr>
        <w:pStyle w:val="Tekstpodstawowy31"/>
        <w:numPr>
          <w:ilvl w:val="0"/>
          <w:numId w:val="2"/>
        </w:numPr>
        <w:rPr>
          <w:rFonts w:ascii="Arial" w:hAnsi="Arial" w:cs="Arial"/>
          <w:b w:val="0"/>
          <w:bCs/>
          <w:sz w:val="22"/>
          <w:szCs w:val="22"/>
          <w:u w:val="none"/>
        </w:rPr>
      </w:pPr>
      <w:r w:rsidRPr="007650B4">
        <w:rPr>
          <w:rFonts w:ascii="Arial" w:hAnsi="Arial" w:cs="Arial"/>
          <w:b w:val="0"/>
          <w:bCs/>
          <w:sz w:val="22"/>
          <w:szCs w:val="22"/>
          <w:u w:val="none"/>
        </w:rPr>
        <w:t>Oświadczam, że oferowany przedmiot zamówienia spełnia wymogi określone w przepisach obowiązującego prawa, jest bezpieczny i dopuszczony do używania na terenie Polski.</w:t>
      </w:r>
    </w:p>
    <w:p w14:paraId="6DBA5C48" w14:textId="77777777" w:rsidR="00487096" w:rsidRPr="007650B4" w:rsidRDefault="00487096" w:rsidP="00487096">
      <w:pPr>
        <w:pStyle w:val="Akapitzlist"/>
        <w:rPr>
          <w:rFonts w:ascii="Arial" w:hAnsi="Arial" w:cs="Arial"/>
          <w:bCs/>
          <w:sz w:val="22"/>
          <w:szCs w:val="22"/>
        </w:rPr>
      </w:pPr>
    </w:p>
    <w:p w14:paraId="2173329D" w14:textId="77777777" w:rsidR="00322A72" w:rsidRPr="007650B4" w:rsidRDefault="00487096" w:rsidP="00487096">
      <w:pPr>
        <w:pStyle w:val="Tekstpodstawowy31"/>
        <w:numPr>
          <w:ilvl w:val="0"/>
          <w:numId w:val="2"/>
        </w:numPr>
        <w:suppressAutoHyphens w:val="0"/>
        <w:rPr>
          <w:rFonts w:ascii="Arial" w:hAnsi="Arial" w:cs="Arial"/>
          <w:b w:val="0"/>
          <w:bCs/>
          <w:sz w:val="22"/>
          <w:szCs w:val="22"/>
          <w:u w:val="none"/>
        </w:rPr>
      </w:pPr>
      <w:r w:rsidRPr="007650B4">
        <w:rPr>
          <w:rFonts w:ascii="Arial" w:hAnsi="Arial" w:cs="Arial"/>
          <w:b w:val="0"/>
          <w:bCs/>
          <w:sz w:val="22"/>
          <w:szCs w:val="22"/>
          <w:u w:val="none"/>
        </w:rPr>
        <w:lastRenderedPageBreak/>
        <w:t>Oświadczam, że zapoznałem(-</w:t>
      </w:r>
      <w:proofErr w:type="spellStart"/>
      <w:r w:rsidRPr="007650B4">
        <w:rPr>
          <w:rFonts w:ascii="Arial" w:hAnsi="Arial" w:cs="Arial"/>
          <w:b w:val="0"/>
          <w:bCs/>
          <w:sz w:val="22"/>
          <w:szCs w:val="22"/>
          <w:u w:val="none"/>
        </w:rPr>
        <w:t>am</w:t>
      </w:r>
      <w:proofErr w:type="spellEnd"/>
      <w:r w:rsidRPr="007650B4">
        <w:rPr>
          <w:rFonts w:ascii="Arial" w:hAnsi="Arial" w:cs="Arial"/>
          <w:b w:val="0"/>
          <w:bCs/>
          <w:sz w:val="22"/>
          <w:szCs w:val="22"/>
          <w:u w:val="none"/>
        </w:rPr>
        <w:t>) się z treścią klauzuli informacyjnej zamieszczonej w załączniku nr 4 do niniejszego zaproszenia, w tym z informacją o celu i sposobach przetwarzania danych osobowych oraz prawie dostępu do treści swoich danych i  prawie poprawiania.</w:t>
      </w:r>
    </w:p>
    <w:p w14:paraId="5B697FA2" w14:textId="77777777" w:rsidR="00487096" w:rsidRPr="007650B4" w:rsidRDefault="00487096" w:rsidP="00487096">
      <w:pPr>
        <w:pStyle w:val="Akapitzlist"/>
        <w:rPr>
          <w:rFonts w:ascii="Arial" w:hAnsi="Arial" w:cs="Arial"/>
          <w:b/>
          <w:bCs/>
          <w:sz w:val="22"/>
          <w:szCs w:val="22"/>
        </w:rPr>
      </w:pPr>
    </w:p>
    <w:p w14:paraId="79525871" w14:textId="77777777" w:rsidR="00487096" w:rsidRPr="007650B4" w:rsidRDefault="00487096" w:rsidP="00487096">
      <w:pPr>
        <w:pStyle w:val="Tekstpodstawowy31"/>
        <w:numPr>
          <w:ilvl w:val="0"/>
          <w:numId w:val="2"/>
        </w:numPr>
        <w:suppressAutoHyphens w:val="0"/>
        <w:rPr>
          <w:rFonts w:ascii="Arial" w:hAnsi="Arial" w:cs="Arial"/>
          <w:b w:val="0"/>
          <w:bCs/>
          <w:sz w:val="22"/>
          <w:szCs w:val="22"/>
          <w:u w:val="none"/>
        </w:rPr>
      </w:pPr>
      <w:r w:rsidRPr="007650B4">
        <w:rPr>
          <w:rFonts w:ascii="Arial" w:hAnsi="Arial" w:cs="Arial"/>
          <w:b w:val="0"/>
          <w:bCs/>
          <w:sz w:val="22"/>
          <w:szCs w:val="22"/>
          <w:u w:val="none"/>
        </w:rPr>
        <w:t>Załącznikami do niniejszego formularza oferty stanowiącymi jej integralną część są:</w:t>
      </w:r>
    </w:p>
    <w:p w14:paraId="6717EB26" w14:textId="77777777" w:rsidR="00487096" w:rsidRPr="007650B4" w:rsidRDefault="00487096" w:rsidP="00487096">
      <w:pPr>
        <w:pStyle w:val="Tekstpodstawowy31"/>
        <w:numPr>
          <w:ilvl w:val="0"/>
          <w:numId w:val="5"/>
        </w:numPr>
        <w:tabs>
          <w:tab w:val="clear" w:pos="360"/>
        </w:tabs>
        <w:suppressAutoHyphens w:val="0"/>
        <w:ind w:left="720"/>
        <w:rPr>
          <w:rFonts w:ascii="Arial" w:hAnsi="Arial" w:cs="Arial"/>
          <w:b w:val="0"/>
          <w:bCs/>
          <w:sz w:val="22"/>
          <w:szCs w:val="22"/>
          <w:u w:val="none"/>
        </w:rPr>
      </w:pPr>
      <w:r w:rsidRPr="007650B4">
        <w:rPr>
          <w:rFonts w:ascii="Arial" w:hAnsi="Arial" w:cs="Arial"/>
          <w:b w:val="0"/>
          <w:bCs/>
          <w:sz w:val="22"/>
          <w:szCs w:val="22"/>
          <w:u w:val="none"/>
        </w:rPr>
        <w:t>aktualny odpis z właściwego rejestru (np. KRS) lub centralnej ewidencji i informacji o działalności gospodarczej,</w:t>
      </w:r>
    </w:p>
    <w:p w14:paraId="1BA4F3A3" w14:textId="77777777" w:rsidR="00487096" w:rsidRPr="007650B4" w:rsidRDefault="00487096" w:rsidP="00487096">
      <w:pPr>
        <w:pStyle w:val="Tekstpodstawowy31"/>
        <w:numPr>
          <w:ilvl w:val="0"/>
          <w:numId w:val="5"/>
        </w:numPr>
        <w:tabs>
          <w:tab w:val="clear" w:pos="360"/>
          <w:tab w:val="num" w:pos="720"/>
        </w:tabs>
        <w:suppressAutoHyphens w:val="0"/>
        <w:ind w:left="720"/>
        <w:rPr>
          <w:rFonts w:ascii="Arial" w:hAnsi="Arial" w:cs="Arial"/>
          <w:b w:val="0"/>
          <w:bCs/>
          <w:sz w:val="22"/>
          <w:szCs w:val="22"/>
          <w:u w:val="none"/>
        </w:rPr>
      </w:pPr>
      <w:r w:rsidRPr="007650B4">
        <w:rPr>
          <w:rFonts w:ascii="Arial" w:hAnsi="Arial" w:cs="Arial"/>
          <w:b w:val="0"/>
          <w:bCs/>
          <w:sz w:val="22"/>
          <w:szCs w:val="22"/>
          <w:u w:val="none"/>
        </w:rPr>
        <w:t xml:space="preserve">pełnomocnictwo w oryginale bądź notarialnie poświadczone w przypadku podpisania niniejszej oferty przez pełnomocnika. </w:t>
      </w:r>
    </w:p>
    <w:p w14:paraId="22237E19" w14:textId="77777777" w:rsidR="00487096" w:rsidRPr="007650B4" w:rsidRDefault="00F55C90" w:rsidP="00CF3CAC">
      <w:pPr>
        <w:pStyle w:val="Tekstpodstawowy31"/>
        <w:numPr>
          <w:ilvl w:val="0"/>
          <w:numId w:val="5"/>
        </w:numPr>
        <w:tabs>
          <w:tab w:val="clear" w:pos="360"/>
          <w:tab w:val="num" w:pos="720"/>
        </w:tabs>
        <w:suppressAutoHyphens w:val="0"/>
        <w:ind w:left="720"/>
        <w:rPr>
          <w:rFonts w:ascii="Arial" w:hAnsi="Arial" w:cs="Arial"/>
          <w:b w:val="0"/>
          <w:bCs/>
          <w:sz w:val="22"/>
          <w:szCs w:val="22"/>
          <w:u w:val="none"/>
        </w:rPr>
      </w:pPr>
      <w:r w:rsidRPr="007650B4">
        <w:rPr>
          <w:rFonts w:ascii="Arial" w:hAnsi="Arial" w:cs="Arial"/>
          <w:b w:val="0"/>
          <w:bCs/>
          <w:sz w:val="22"/>
          <w:szCs w:val="22"/>
          <w:u w:val="none"/>
        </w:rPr>
        <w:t xml:space="preserve">załącznik nr 3 – </w:t>
      </w:r>
      <w:r w:rsidR="00487096" w:rsidRPr="007650B4">
        <w:rPr>
          <w:rFonts w:ascii="Arial" w:hAnsi="Arial" w:cs="Arial"/>
          <w:b w:val="0"/>
          <w:bCs/>
          <w:sz w:val="22"/>
          <w:szCs w:val="22"/>
          <w:u w:val="none"/>
        </w:rPr>
        <w:t xml:space="preserve">formularz oferty cenowej </w:t>
      </w:r>
    </w:p>
    <w:p w14:paraId="46A93C4E" w14:textId="77777777" w:rsidR="00487096" w:rsidRPr="007650B4" w:rsidRDefault="00487096" w:rsidP="00487096">
      <w:pPr>
        <w:pStyle w:val="Tekstpodstawowy31"/>
        <w:numPr>
          <w:ilvl w:val="0"/>
          <w:numId w:val="5"/>
        </w:numPr>
        <w:tabs>
          <w:tab w:val="clear" w:pos="360"/>
          <w:tab w:val="num" w:pos="720"/>
        </w:tabs>
        <w:suppressAutoHyphens w:val="0"/>
        <w:ind w:left="720"/>
        <w:rPr>
          <w:rFonts w:ascii="Arial" w:hAnsi="Arial" w:cs="Arial"/>
          <w:b w:val="0"/>
          <w:bCs/>
          <w:sz w:val="22"/>
          <w:szCs w:val="22"/>
          <w:u w:val="none"/>
        </w:rPr>
      </w:pPr>
      <w:r w:rsidRPr="007650B4">
        <w:rPr>
          <w:rFonts w:ascii="Arial" w:hAnsi="Arial" w:cs="Arial"/>
          <w:b w:val="0"/>
          <w:bCs/>
          <w:sz w:val="22"/>
          <w:szCs w:val="22"/>
          <w:u w:val="none"/>
        </w:rPr>
        <w:t xml:space="preserve">załącznik nr 5 </w:t>
      </w:r>
      <w:r w:rsidR="00F55C90" w:rsidRPr="007650B4">
        <w:rPr>
          <w:rFonts w:ascii="Arial" w:hAnsi="Arial" w:cs="Arial"/>
          <w:b w:val="0"/>
          <w:bCs/>
          <w:sz w:val="22"/>
          <w:szCs w:val="22"/>
          <w:u w:val="none"/>
        </w:rPr>
        <w:t>–</w:t>
      </w:r>
      <w:r w:rsidRPr="007650B4">
        <w:rPr>
          <w:rFonts w:ascii="Arial" w:hAnsi="Arial" w:cs="Arial"/>
          <w:b w:val="0"/>
          <w:bCs/>
          <w:sz w:val="22"/>
          <w:szCs w:val="22"/>
          <w:u w:val="none"/>
        </w:rPr>
        <w:t xml:space="preserve"> Oświadczenie</w:t>
      </w:r>
      <w:r w:rsidR="00F55C90" w:rsidRPr="007650B4">
        <w:rPr>
          <w:rFonts w:ascii="Arial" w:hAnsi="Arial" w:cs="Arial"/>
          <w:b w:val="0"/>
          <w:bCs/>
          <w:sz w:val="22"/>
          <w:szCs w:val="22"/>
          <w:u w:val="none"/>
        </w:rPr>
        <w:t xml:space="preserve"> Wykonawcy</w:t>
      </w:r>
    </w:p>
    <w:p w14:paraId="657B5127" w14:textId="77777777" w:rsidR="00322A72" w:rsidRPr="007650B4" w:rsidRDefault="00322A72">
      <w:pPr>
        <w:pStyle w:val="Zawartotabeli"/>
        <w:suppressLineNumbers w:val="0"/>
        <w:suppressAutoHyphens w:val="0"/>
        <w:jc w:val="both"/>
        <w:rPr>
          <w:rFonts w:ascii="Arial" w:hAnsi="Arial" w:cs="Arial"/>
          <w:bCs/>
          <w:sz w:val="22"/>
          <w:szCs w:val="22"/>
        </w:rPr>
      </w:pPr>
    </w:p>
    <w:p w14:paraId="46E536AF" w14:textId="77777777" w:rsidR="00322A72" w:rsidRPr="007650B4" w:rsidRDefault="00322A72">
      <w:pPr>
        <w:pStyle w:val="Zawartotabeli"/>
        <w:suppressLineNumbers w:val="0"/>
        <w:suppressAutoHyphens w:val="0"/>
        <w:jc w:val="both"/>
        <w:rPr>
          <w:rFonts w:ascii="Arial" w:hAnsi="Arial" w:cs="Arial"/>
          <w:bCs/>
          <w:sz w:val="22"/>
          <w:szCs w:val="22"/>
        </w:rPr>
      </w:pPr>
    </w:p>
    <w:p w14:paraId="626FB888" w14:textId="77777777" w:rsidR="007D0777" w:rsidRPr="007650B4" w:rsidRDefault="007D0777">
      <w:pPr>
        <w:pStyle w:val="Zawartotabeli"/>
        <w:suppressLineNumbers w:val="0"/>
        <w:suppressAutoHyphens w:val="0"/>
        <w:jc w:val="both"/>
        <w:rPr>
          <w:rFonts w:ascii="Arial" w:hAnsi="Arial" w:cs="Arial"/>
          <w:bCs/>
          <w:sz w:val="22"/>
          <w:szCs w:val="22"/>
        </w:rPr>
      </w:pPr>
    </w:p>
    <w:p w14:paraId="730714E4" w14:textId="77777777" w:rsidR="007D0777" w:rsidRPr="007650B4" w:rsidRDefault="007D0777">
      <w:pPr>
        <w:pStyle w:val="Zawartotabeli"/>
        <w:suppressLineNumbers w:val="0"/>
        <w:suppressAutoHyphens w:val="0"/>
        <w:jc w:val="both"/>
        <w:rPr>
          <w:rFonts w:ascii="Arial" w:hAnsi="Arial" w:cs="Arial"/>
          <w:bCs/>
          <w:sz w:val="22"/>
          <w:szCs w:val="22"/>
        </w:rPr>
      </w:pPr>
    </w:p>
    <w:p w14:paraId="71B966B6" w14:textId="77777777" w:rsidR="007D0777" w:rsidRPr="007650B4" w:rsidRDefault="007D0777" w:rsidP="007D0777">
      <w:pPr>
        <w:pStyle w:val="Zawartotabeli"/>
        <w:suppressAutoHyphens w:val="0"/>
        <w:ind w:left="5387"/>
        <w:jc w:val="center"/>
        <w:rPr>
          <w:rFonts w:ascii="Arial" w:hAnsi="Arial" w:cs="Arial"/>
          <w:bCs/>
          <w:sz w:val="22"/>
          <w:szCs w:val="22"/>
        </w:rPr>
      </w:pPr>
      <w:r w:rsidRPr="007650B4">
        <w:rPr>
          <w:rFonts w:ascii="Arial" w:hAnsi="Arial" w:cs="Arial"/>
          <w:bCs/>
          <w:sz w:val="22"/>
          <w:szCs w:val="22"/>
        </w:rPr>
        <w:t>…………………………………………….</w:t>
      </w:r>
    </w:p>
    <w:p w14:paraId="70A645EE" w14:textId="77777777" w:rsidR="007D0777" w:rsidRPr="007650B4" w:rsidRDefault="007D0777" w:rsidP="007D0777">
      <w:pPr>
        <w:pStyle w:val="Zawartotabeli"/>
        <w:suppressAutoHyphens w:val="0"/>
        <w:ind w:left="5387"/>
        <w:jc w:val="center"/>
        <w:rPr>
          <w:rFonts w:ascii="Arial" w:hAnsi="Arial" w:cs="Arial"/>
          <w:bCs/>
          <w:sz w:val="22"/>
          <w:szCs w:val="22"/>
        </w:rPr>
      </w:pPr>
      <w:r w:rsidRPr="007650B4">
        <w:rPr>
          <w:rFonts w:ascii="Arial" w:hAnsi="Arial" w:cs="Arial"/>
          <w:bCs/>
          <w:sz w:val="22"/>
          <w:szCs w:val="22"/>
        </w:rPr>
        <w:t>podpis osoby uprawnionej /upoważnionej *</w:t>
      </w:r>
    </w:p>
    <w:p w14:paraId="35D5B85E" w14:textId="77777777" w:rsidR="00322A72" w:rsidRPr="007650B4" w:rsidRDefault="007D0777" w:rsidP="007D0777">
      <w:pPr>
        <w:pStyle w:val="Zawartotabeli"/>
        <w:suppressLineNumbers w:val="0"/>
        <w:suppressAutoHyphens w:val="0"/>
        <w:ind w:left="5387"/>
        <w:jc w:val="center"/>
        <w:rPr>
          <w:rFonts w:ascii="Arial" w:hAnsi="Arial" w:cs="Arial"/>
          <w:bCs/>
          <w:sz w:val="22"/>
          <w:szCs w:val="22"/>
        </w:rPr>
      </w:pPr>
      <w:r w:rsidRPr="007650B4">
        <w:rPr>
          <w:rFonts w:ascii="Arial" w:hAnsi="Arial" w:cs="Arial"/>
          <w:bCs/>
          <w:sz w:val="22"/>
          <w:szCs w:val="22"/>
        </w:rPr>
        <w:t>do reprezentowania Wykonawcy</w:t>
      </w:r>
    </w:p>
    <w:p w14:paraId="630EC031" w14:textId="77777777" w:rsidR="007D0777" w:rsidRPr="007650B4" w:rsidRDefault="007D0777" w:rsidP="007D0777">
      <w:pPr>
        <w:pStyle w:val="Zawartotabeli"/>
        <w:suppressLineNumbers w:val="0"/>
        <w:suppressAutoHyphens w:val="0"/>
        <w:ind w:left="5387"/>
        <w:jc w:val="center"/>
        <w:rPr>
          <w:rFonts w:ascii="Arial" w:hAnsi="Arial" w:cs="Arial"/>
          <w:bCs/>
          <w:sz w:val="22"/>
          <w:szCs w:val="22"/>
        </w:rPr>
      </w:pPr>
    </w:p>
    <w:p w14:paraId="47F01408" w14:textId="77777777" w:rsidR="007D0777" w:rsidRPr="007650B4" w:rsidRDefault="007D0777" w:rsidP="007D0777">
      <w:pPr>
        <w:pStyle w:val="Zawartotabeli"/>
        <w:suppressLineNumbers w:val="0"/>
        <w:suppressAutoHyphens w:val="0"/>
        <w:jc w:val="both"/>
        <w:rPr>
          <w:rFonts w:ascii="Arial" w:hAnsi="Arial" w:cs="Arial"/>
          <w:bCs/>
          <w:sz w:val="22"/>
          <w:szCs w:val="22"/>
        </w:rPr>
      </w:pPr>
    </w:p>
    <w:p w14:paraId="603D56E3" w14:textId="77777777" w:rsidR="007650B4" w:rsidRPr="007650B4" w:rsidRDefault="007650B4">
      <w:pPr>
        <w:pStyle w:val="Zawartotabeli"/>
        <w:suppressLineNumbers w:val="0"/>
        <w:suppressAutoHyphens w:val="0"/>
        <w:jc w:val="both"/>
        <w:rPr>
          <w:rFonts w:ascii="Arial" w:hAnsi="Arial" w:cs="Arial"/>
          <w:bCs/>
          <w:sz w:val="22"/>
          <w:szCs w:val="22"/>
        </w:rPr>
      </w:pPr>
    </w:p>
    <w:sectPr w:rsidR="007650B4" w:rsidRPr="007650B4" w:rsidSect="00527216">
      <w:headerReference w:type="default" r:id="rId7"/>
      <w:footerReference w:type="default" r:id="rId8"/>
      <w:pgSz w:w="11906" w:h="16838"/>
      <w:pgMar w:top="720" w:right="720" w:bottom="720" w:left="720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87B58" w14:textId="77777777" w:rsidR="00837B8A" w:rsidRDefault="00837B8A">
      <w:r>
        <w:separator/>
      </w:r>
    </w:p>
  </w:endnote>
  <w:endnote w:type="continuationSeparator" w:id="0">
    <w:p w14:paraId="3F25FEB5" w14:textId="77777777" w:rsidR="00837B8A" w:rsidRDefault="0083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345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FBBF3" w14:textId="77777777" w:rsidR="00322A72" w:rsidRDefault="00322A72">
    <w:pPr>
      <w:pStyle w:val="Stopka"/>
    </w:pPr>
    <w:r>
      <w:rPr>
        <w:rFonts w:cs="Times New Roman"/>
      </w:rPr>
      <w:t xml:space="preserve">                                                                                                                                                          </w:t>
    </w:r>
    <w:r>
      <w:rPr>
        <w:lang w:eastAsia="pl-PL"/>
      </w:rPr>
      <w:t xml:space="preserve">Strona </w:t>
    </w:r>
    <w:r>
      <w:rPr>
        <w:lang w:eastAsia="pl-PL"/>
      </w:rPr>
      <w:fldChar w:fldCharType="begin"/>
    </w:r>
    <w:r>
      <w:rPr>
        <w:lang w:eastAsia="pl-PL"/>
      </w:rPr>
      <w:instrText xml:space="preserve"> PAGE </w:instrText>
    </w:r>
    <w:r>
      <w:rPr>
        <w:lang w:eastAsia="pl-PL"/>
      </w:rPr>
      <w:fldChar w:fldCharType="separate"/>
    </w:r>
    <w:r w:rsidR="00A05E23">
      <w:rPr>
        <w:noProof/>
        <w:lang w:eastAsia="pl-PL"/>
      </w:rPr>
      <w:t>1</w:t>
    </w:r>
    <w:r>
      <w:rPr>
        <w:lang w:eastAsia="pl-PL"/>
      </w:rPr>
      <w:fldChar w:fldCharType="end"/>
    </w:r>
    <w:r>
      <w:rPr>
        <w:lang w:eastAsia="pl-PL"/>
      </w:rPr>
      <w:t xml:space="preserve"> z </w:t>
    </w:r>
    <w:r>
      <w:rPr>
        <w:lang w:eastAsia="pl-PL"/>
      </w:rPr>
      <w:fldChar w:fldCharType="begin"/>
    </w:r>
    <w:r>
      <w:rPr>
        <w:lang w:eastAsia="pl-PL"/>
      </w:rPr>
      <w:instrText xml:space="preserve"> NUMPAGES \* ARABIC </w:instrText>
    </w:r>
    <w:r>
      <w:rPr>
        <w:lang w:eastAsia="pl-PL"/>
      </w:rPr>
      <w:fldChar w:fldCharType="separate"/>
    </w:r>
    <w:r w:rsidR="00A05E23">
      <w:rPr>
        <w:noProof/>
        <w:lang w:eastAsia="pl-PL"/>
      </w:rPr>
      <w:t>2</w:t>
    </w:r>
    <w:r>
      <w:rPr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4E0DF" w14:textId="77777777" w:rsidR="00837B8A" w:rsidRDefault="00837B8A">
      <w:r>
        <w:separator/>
      </w:r>
    </w:p>
  </w:footnote>
  <w:footnote w:type="continuationSeparator" w:id="0">
    <w:p w14:paraId="5CC5100A" w14:textId="77777777" w:rsidR="00837B8A" w:rsidRDefault="00837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2B8FE" w14:textId="77777777" w:rsidR="00322A72" w:rsidRDefault="00322A72">
    <w:pPr>
      <w:pStyle w:val="Nagwek10"/>
    </w:pPr>
    <w:r>
      <w:rPr>
        <w:rFonts w:cs="Times New Roman"/>
      </w:rPr>
      <w:t xml:space="preserve">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Lucida Sans Unicode" w:cs="Times New Roman"/>
        <w:b w:val="0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3" w15:restartNumberingAfterBreak="0">
    <w:nsid w:val="2B824729"/>
    <w:multiLevelType w:val="hybridMultilevel"/>
    <w:tmpl w:val="42A6404E"/>
    <w:lvl w:ilvl="0" w:tplc="0BD8A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85FC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Lucida Sans Unicode" w:cs="Times New Roman"/>
        <w:b w:val="0"/>
        <w:sz w:val="24"/>
        <w:szCs w:val="24"/>
      </w:rPr>
    </w:lvl>
  </w:abstractNum>
  <w:num w:numId="1" w16cid:durableId="1091387444">
    <w:abstractNumId w:val="0"/>
  </w:num>
  <w:num w:numId="2" w16cid:durableId="1464078415">
    <w:abstractNumId w:val="1"/>
  </w:num>
  <w:num w:numId="3" w16cid:durableId="1569881494">
    <w:abstractNumId w:val="2"/>
  </w:num>
  <w:num w:numId="4" w16cid:durableId="881213045">
    <w:abstractNumId w:val="3"/>
  </w:num>
  <w:num w:numId="5" w16cid:durableId="12035158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A4"/>
    <w:rsid w:val="00070925"/>
    <w:rsid w:val="00090A08"/>
    <w:rsid w:val="000A1F65"/>
    <w:rsid w:val="001C3C04"/>
    <w:rsid w:val="00322A72"/>
    <w:rsid w:val="00361EF7"/>
    <w:rsid w:val="00374EA4"/>
    <w:rsid w:val="00487096"/>
    <w:rsid w:val="0050015C"/>
    <w:rsid w:val="00527216"/>
    <w:rsid w:val="005553A4"/>
    <w:rsid w:val="00563B05"/>
    <w:rsid w:val="005875C1"/>
    <w:rsid w:val="00587606"/>
    <w:rsid w:val="006A4C07"/>
    <w:rsid w:val="00745199"/>
    <w:rsid w:val="007650B4"/>
    <w:rsid w:val="007D0777"/>
    <w:rsid w:val="008251DA"/>
    <w:rsid w:val="00837B8A"/>
    <w:rsid w:val="00841F96"/>
    <w:rsid w:val="00851A71"/>
    <w:rsid w:val="00970FA4"/>
    <w:rsid w:val="009D5E0B"/>
    <w:rsid w:val="00A05E23"/>
    <w:rsid w:val="00B141D0"/>
    <w:rsid w:val="00BD1FF1"/>
    <w:rsid w:val="00BD7E1B"/>
    <w:rsid w:val="00C92F63"/>
    <w:rsid w:val="00C94429"/>
    <w:rsid w:val="00CD33E8"/>
    <w:rsid w:val="00CF3CAC"/>
    <w:rsid w:val="00D84F84"/>
    <w:rsid w:val="00F55C90"/>
    <w:rsid w:val="00FC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8AB512E"/>
  <w15:chartTrackingRefBased/>
  <w15:docId w15:val="{D2029F23-6391-42DF-9C27-E3E06BF3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Microsoft Sans Serif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Wingdings" w:eastAsia="Wingdings" w:hAnsi="Wingdings" w:cs="Microsoft YaHei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Lucida Sans Unicode" w:cs="Times New Roman"/>
      <w:b w:val="0"/>
      <w:sz w:val="24"/>
      <w:szCs w:val="24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Lucida Sans Unicode" w:cs="Times New Roman"/>
      <w:b w:val="0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character" w:customStyle="1" w:styleId="WW8Num9z0">
    <w:name w:val="WW8Num9z0"/>
    <w:rPr>
      <w:rFonts w:ascii="Microsoft Sans Serif" w:hAnsi="Microsoft Sans Serif" w:cs="Tahoma"/>
      <w:b w:val="0"/>
    </w:rPr>
  </w:style>
  <w:style w:type="character" w:customStyle="1" w:styleId="WW8Num10z0">
    <w:name w:val="WW8Num10z0"/>
    <w:rPr>
      <w:rFonts w:ascii="Microsoft Sans Serif" w:hAnsi="Microsoft Sans Serif" w:cs="Open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-Domylnaczcionkaakapitu1">
    <w:name w:val="WW-Domyślna czcionka akapitu1"/>
  </w:style>
  <w:style w:type="character" w:customStyle="1" w:styleId="TekstpodstawowyZnak">
    <w:name w:val="Tekst podstawowy Znak"/>
    <w:rPr>
      <w:rFonts w:cs="Microsoft Sans Serif"/>
      <w:sz w:val="24"/>
      <w:lang w:eastAsia="zh-CN" w:bidi="hi-IN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tabs>
        <w:tab w:val="center" w:pos="4536"/>
        <w:tab w:val="right" w:pos="9072"/>
      </w:tabs>
    </w:p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 w:cs="OpenSymbo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OpenSymbol"/>
      <w:i/>
      <w:iCs/>
      <w:sz w:val="24"/>
      <w:szCs w:val="24"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ekstpodstawowy31">
    <w:name w:val="Tekst podstawowy 31"/>
    <w:basedOn w:val="Normalny"/>
    <w:pPr>
      <w:jc w:val="both"/>
    </w:pPr>
    <w:rPr>
      <w:b/>
      <w:sz w:val="24"/>
      <w:u w:val="single"/>
    </w:rPr>
  </w:style>
  <w:style w:type="paragraph" w:customStyle="1" w:styleId="Zawartotabeli">
    <w:name w:val="Zawartość tabeli"/>
    <w:basedOn w:val="Normalny"/>
    <w:pPr>
      <w:suppressLineNumbers/>
    </w:pPr>
    <w:rPr>
      <w:sz w:val="24"/>
    </w:r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styleId="Akapitzlist">
    <w:name w:val="List Paragraph"/>
    <w:basedOn w:val="Normalny"/>
    <w:qFormat/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</w:rPr>
  </w:style>
  <w:style w:type="paragraph" w:customStyle="1" w:styleId="footnotetext">
    <w:name w:val="footnote text"/>
    <w:basedOn w:val="Normalny"/>
    <w:rPr>
      <w:rFonts w:ascii="Calibri" w:eastAsia="Calibri" w:hAnsi="Calibri" w:cs="font345"/>
      <w:kern w:val="2"/>
      <w:lang w:bidi="ar-SA"/>
    </w:rPr>
  </w:style>
  <w:style w:type="paragraph" w:customStyle="1" w:styleId="Style1">
    <w:name w:val="Style1"/>
    <w:basedOn w:val="Normalny"/>
    <w:pPr>
      <w:widowControl w:val="0"/>
      <w:suppressAutoHyphens w:val="0"/>
      <w:autoSpaceDE w:val="0"/>
      <w:spacing w:after="120" w:line="288" w:lineRule="exact"/>
      <w:jc w:val="both"/>
    </w:pPr>
    <w:rPr>
      <w:rFonts w:cs="Calibri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</vt:lpstr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</dc:title>
  <dc:subject/>
  <dc:creator>Szpital</dc:creator>
  <cp:keywords/>
  <cp:lastModifiedBy>Krzysztof Zdeb</cp:lastModifiedBy>
  <cp:revision>2</cp:revision>
  <cp:lastPrinted>2024-11-18T07:38:00Z</cp:lastPrinted>
  <dcterms:created xsi:type="dcterms:W3CDTF">2024-11-18T10:21:00Z</dcterms:created>
  <dcterms:modified xsi:type="dcterms:W3CDTF">2024-11-18T10:21:00Z</dcterms:modified>
</cp:coreProperties>
</file>